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D2E00" w:rsidRDefault="007D2E00" w:rsidP="00BD64A2">
      <w:pPr>
        <w:tabs>
          <w:tab w:val="left" w:pos="7933"/>
        </w:tabs>
        <w:jc w:val="center"/>
        <w:rPr>
          <w:rFonts w:ascii="Calibri" w:hAnsi="Calibri" w:cs="Arial"/>
          <w:b/>
          <w:bCs/>
          <w:color w:val="943634"/>
          <w:sz w:val="28"/>
          <w:szCs w:val="52"/>
        </w:rPr>
      </w:pPr>
    </w:p>
    <w:p w:rsidR="007D2E00" w:rsidRDefault="007D2E00" w:rsidP="00BD64A2">
      <w:pPr>
        <w:tabs>
          <w:tab w:val="left" w:pos="7933"/>
        </w:tabs>
        <w:jc w:val="center"/>
        <w:rPr>
          <w:rFonts w:ascii="Calibri" w:hAnsi="Calibri" w:cs="Arial"/>
          <w:b/>
          <w:bCs/>
          <w:color w:val="943634"/>
          <w:sz w:val="28"/>
          <w:szCs w:val="52"/>
        </w:rPr>
      </w:pPr>
    </w:p>
    <w:p w:rsidR="00C106E1" w:rsidRDefault="00C106E1" w:rsidP="00BD64A2">
      <w:pPr>
        <w:tabs>
          <w:tab w:val="left" w:pos="7933"/>
        </w:tabs>
        <w:jc w:val="center"/>
        <w:rPr>
          <w:rFonts w:ascii="Calibri" w:hAnsi="Calibri" w:cs="Arial"/>
          <w:b/>
          <w:bCs/>
          <w:color w:val="943634"/>
          <w:sz w:val="28"/>
          <w:szCs w:val="52"/>
        </w:rPr>
      </w:pPr>
      <w:r>
        <w:rPr>
          <w:rFonts w:ascii="Calibri" w:hAnsi="Calibri" w:cs="Arial"/>
          <w:b/>
          <w:bCs/>
          <w:color w:val="943634"/>
          <w:sz w:val="28"/>
          <w:szCs w:val="52"/>
        </w:rPr>
        <w:t>DOMANDA DI PARTECIPAZIONE AL PROGETTO</w:t>
      </w:r>
      <w:r w:rsidR="00BD64A2">
        <w:t xml:space="preserve"> </w:t>
      </w:r>
      <w:r w:rsidR="00BD64A2">
        <w:rPr>
          <w:rFonts w:ascii="Calibri" w:hAnsi="Calibri" w:cs="Arial"/>
          <w:b/>
          <w:bCs/>
          <w:color w:val="943634"/>
          <w:sz w:val="28"/>
          <w:szCs w:val="52"/>
        </w:rPr>
        <w:t>“TECNICO DI CUCINA”</w:t>
      </w:r>
    </w:p>
    <w:p w:rsidR="007D2E00" w:rsidRDefault="007D2E00" w:rsidP="00BD64A2">
      <w:pPr>
        <w:tabs>
          <w:tab w:val="left" w:pos="7933"/>
        </w:tabs>
        <w:jc w:val="center"/>
        <w:rPr>
          <w:rFonts w:ascii="Calibri" w:hAnsi="Calibri" w:cs="Arial"/>
          <w:b/>
          <w:bCs/>
          <w:color w:val="943634"/>
          <w:sz w:val="28"/>
          <w:szCs w:val="52"/>
        </w:rPr>
      </w:pPr>
    </w:p>
    <w:p w:rsidR="007D2E00" w:rsidRPr="007D2E00" w:rsidRDefault="007D2E00" w:rsidP="00D769C4">
      <w:pPr>
        <w:spacing w:line="276" w:lineRule="auto"/>
        <w:jc w:val="center"/>
        <w:rPr>
          <w:rFonts w:eastAsia="NSimSun"/>
          <w:kern w:val="2"/>
          <w:sz w:val="18"/>
          <w:szCs w:val="18"/>
          <w:lang w:eastAsia="zh-CN" w:bidi="hi-IN"/>
        </w:rPr>
      </w:pPr>
      <w:r w:rsidRPr="007D2E00">
        <w:rPr>
          <w:rFonts w:eastAsia="NSimSun"/>
          <w:color w:val="000000"/>
          <w:kern w:val="2"/>
          <w:sz w:val="18"/>
          <w:szCs w:val="18"/>
          <w:lang w:eastAsia="zh-CN" w:bidi="hi-IN"/>
        </w:rPr>
        <w:t xml:space="preserve">Avviso 1/2018 </w:t>
      </w:r>
      <w:proofErr w:type="gramStart"/>
      <w:r w:rsidRPr="007D2E00">
        <w:rPr>
          <w:rFonts w:eastAsia="NSimSun"/>
          <w:color w:val="000000"/>
          <w:kern w:val="2"/>
          <w:sz w:val="18"/>
          <w:szCs w:val="18"/>
          <w:lang w:eastAsia="zh-CN" w:bidi="hi-IN"/>
        </w:rPr>
        <w:t>-  “</w:t>
      </w:r>
      <w:proofErr w:type="gramEnd"/>
      <w:r w:rsidRPr="007D2E00">
        <w:rPr>
          <w:rFonts w:eastAsia="NSimSun"/>
          <w:color w:val="000000"/>
          <w:kern w:val="2"/>
          <w:sz w:val="18"/>
          <w:szCs w:val="18"/>
          <w:lang w:eastAsia="zh-CN" w:bidi="hi-IN"/>
        </w:rPr>
        <w:t xml:space="preserve">DISCRIMINATION FREE PUGLIA” Asse IX – Promuovere l’inclusione sociale, la lotta alla povertà e ogni forma di discriminazione Azione 9.5 - “9.5 Interventi di contrasto alle discriminazioni” (FSE) </w:t>
      </w:r>
      <w:r w:rsidR="008363E0">
        <w:rPr>
          <w:rFonts w:eastAsia="NSimSun"/>
          <w:color w:val="000000"/>
          <w:kern w:val="2"/>
          <w:sz w:val="18"/>
          <w:szCs w:val="18"/>
          <w:lang w:eastAsia="zh-CN" w:bidi="hi-IN"/>
        </w:rPr>
        <w:t xml:space="preserve">- </w:t>
      </w:r>
      <w:r w:rsidRPr="007D2E00">
        <w:rPr>
          <w:rFonts w:eastAsia="NSimSun"/>
          <w:color w:val="000000"/>
          <w:kern w:val="2"/>
          <w:sz w:val="18"/>
          <w:szCs w:val="18"/>
          <w:lang w:eastAsia="zh-CN" w:bidi="hi-IN"/>
        </w:rPr>
        <w:t>Approvato con A.D. 34 del 18/06/2018 – rettificato e prorogato con A.D. 35 del 26/06/2018 BURP n. 86 del 28/06/2018</w:t>
      </w:r>
    </w:p>
    <w:p w:rsidR="00D769C4" w:rsidRPr="00D769C4" w:rsidRDefault="007D2E00" w:rsidP="00D769C4">
      <w:pPr>
        <w:tabs>
          <w:tab w:val="left" w:pos="7933"/>
        </w:tabs>
        <w:spacing w:line="276" w:lineRule="auto"/>
        <w:jc w:val="center"/>
        <w:rPr>
          <w:rFonts w:eastAsia="NSimSun"/>
          <w:color w:val="000000"/>
          <w:kern w:val="2"/>
          <w:sz w:val="18"/>
          <w:szCs w:val="18"/>
          <w:lang w:eastAsia="zh-CN" w:bidi="hi-IN"/>
        </w:rPr>
      </w:pPr>
      <w:r w:rsidRPr="00D769C4">
        <w:rPr>
          <w:rFonts w:eastAsia="NSimSun"/>
          <w:color w:val="000000"/>
          <w:kern w:val="2"/>
          <w:sz w:val="18"/>
          <w:szCs w:val="18"/>
          <w:lang w:eastAsia="zh-CN" w:bidi="hi-IN"/>
        </w:rPr>
        <w:t xml:space="preserve">Approvazione graduatoria A.D. </w:t>
      </w:r>
      <w:r w:rsidR="00D769C4" w:rsidRPr="00D769C4">
        <w:rPr>
          <w:rFonts w:eastAsia="NSimSun"/>
          <w:color w:val="000000"/>
          <w:kern w:val="2"/>
          <w:sz w:val="18"/>
          <w:szCs w:val="18"/>
          <w:lang w:eastAsia="zh-CN" w:bidi="hi-IN"/>
        </w:rPr>
        <w:t>n. 19 del 4 giugno 2019 (</w:t>
      </w:r>
      <w:r w:rsidR="00D769C4" w:rsidRPr="00D769C4">
        <w:rPr>
          <w:sz w:val="18"/>
          <w:szCs w:val="18"/>
        </w:rPr>
        <w:t>pubblicata sul B.U.R.P. n. n. 61 del 6-6-2019)</w:t>
      </w:r>
    </w:p>
    <w:p w:rsidR="007D2E00" w:rsidRPr="007D2E00" w:rsidRDefault="00D769C4" w:rsidP="00D769C4">
      <w:pPr>
        <w:tabs>
          <w:tab w:val="left" w:pos="7933"/>
        </w:tabs>
        <w:jc w:val="center"/>
        <w:rPr>
          <w:rFonts w:ascii="Calibri" w:hAnsi="Calibri" w:cs="Arial"/>
          <w:b/>
          <w:bCs/>
          <w:color w:val="943634"/>
          <w:sz w:val="18"/>
          <w:szCs w:val="18"/>
        </w:rPr>
      </w:pPr>
      <w:r w:rsidRPr="00D769C4">
        <w:rPr>
          <w:rFonts w:ascii="Calibri" w:eastAsia="NSimSun" w:hAnsi="Calibri" w:cs="Calibri"/>
          <w:color w:val="000000"/>
          <w:kern w:val="2"/>
          <w:sz w:val="18"/>
          <w:szCs w:val="18"/>
          <w:lang w:eastAsia="zh-CN" w:bidi="hi-IN"/>
        </w:rPr>
        <w:t xml:space="preserve"> </w:t>
      </w:r>
    </w:p>
    <w:p w:rsidR="00452E0D" w:rsidRDefault="00452E0D" w:rsidP="0013378F"/>
    <w:p w:rsidR="00C106E1" w:rsidRDefault="00C106E1">
      <w:pPr>
        <w:jc w:val="center"/>
        <w:rPr>
          <w:rFonts w:ascii="Calibri" w:hAnsi="Calibri" w:cs="Arial"/>
          <w:b/>
          <w:sz w:val="8"/>
          <w:szCs w:val="8"/>
          <w:highlight w:val="yellow"/>
        </w:rPr>
      </w:pP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693"/>
        <w:gridCol w:w="2584"/>
        <w:gridCol w:w="1789"/>
        <w:gridCol w:w="3283"/>
      </w:tblGrid>
      <w:tr w:rsidR="00C106E1" w:rsidTr="00BD64A2">
        <w:trPr>
          <w:trHeight w:val="276"/>
        </w:trPr>
        <w:tc>
          <w:tcPr>
            <w:tcW w:w="2693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F2DBDB"/>
          </w:tcPr>
          <w:p w:rsidR="00C106E1" w:rsidRPr="00E47EE3" w:rsidRDefault="00C106E1">
            <w:pPr>
              <w:jc w:val="both"/>
              <w:rPr>
                <w:sz w:val="22"/>
                <w:szCs w:val="22"/>
              </w:rPr>
            </w:pPr>
            <w:r w:rsidRPr="00E47EE3">
              <w:rPr>
                <w:b/>
                <w:bCs/>
                <w:sz w:val="22"/>
                <w:szCs w:val="22"/>
              </w:rPr>
              <w:t xml:space="preserve">COGNOME </w:t>
            </w:r>
          </w:p>
        </w:tc>
        <w:tc>
          <w:tcPr>
            <w:tcW w:w="2584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C106E1" w:rsidRPr="00E47EE3" w:rsidRDefault="00C106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9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DBDB"/>
          </w:tcPr>
          <w:p w:rsidR="00C106E1" w:rsidRPr="00E47EE3" w:rsidRDefault="00C106E1">
            <w:pPr>
              <w:jc w:val="both"/>
              <w:rPr>
                <w:sz w:val="22"/>
                <w:szCs w:val="22"/>
              </w:rPr>
            </w:pPr>
            <w:r w:rsidRPr="00E47EE3">
              <w:rPr>
                <w:b/>
                <w:bCs/>
                <w:sz w:val="22"/>
                <w:szCs w:val="22"/>
              </w:rPr>
              <w:t xml:space="preserve">NOME    </w:t>
            </w:r>
          </w:p>
        </w:tc>
        <w:tc>
          <w:tcPr>
            <w:tcW w:w="3283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C106E1" w:rsidRDefault="00C106E1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452E0D" w:rsidTr="00BD64A2">
        <w:trPr>
          <w:trHeight w:val="276"/>
        </w:trPr>
        <w:tc>
          <w:tcPr>
            <w:tcW w:w="2693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F2DBDB"/>
          </w:tcPr>
          <w:p w:rsidR="00452E0D" w:rsidRPr="00E47EE3" w:rsidRDefault="00452E0D">
            <w:pPr>
              <w:jc w:val="both"/>
              <w:rPr>
                <w:b/>
                <w:bCs/>
                <w:sz w:val="22"/>
                <w:szCs w:val="22"/>
              </w:rPr>
            </w:pPr>
            <w:r w:rsidRPr="00E47EE3">
              <w:rPr>
                <w:b/>
                <w:sz w:val="22"/>
                <w:szCs w:val="22"/>
              </w:rPr>
              <w:t>Luogo di nascita</w:t>
            </w:r>
          </w:p>
        </w:tc>
        <w:tc>
          <w:tcPr>
            <w:tcW w:w="2584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452E0D" w:rsidRPr="00E47EE3" w:rsidRDefault="00452E0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9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DBDB"/>
          </w:tcPr>
          <w:p w:rsidR="00452E0D" w:rsidRPr="00E47EE3" w:rsidRDefault="00452E0D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E47EE3">
              <w:rPr>
                <w:b/>
                <w:bCs/>
                <w:sz w:val="22"/>
                <w:szCs w:val="22"/>
              </w:rPr>
              <w:t>Prov</w:t>
            </w:r>
            <w:proofErr w:type="spellEnd"/>
            <w:r w:rsidRPr="00E47EE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3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452E0D" w:rsidRDefault="00452E0D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06E1" w:rsidTr="00BD64A2">
        <w:trPr>
          <w:trHeight w:val="278"/>
        </w:trPr>
        <w:tc>
          <w:tcPr>
            <w:tcW w:w="2693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DBDB"/>
          </w:tcPr>
          <w:p w:rsidR="00C106E1" w:rsidRPr="00E47EE3" w:rsidRDefault="00452E0D">
            <w:pPr>
              <w:jc w:val="both"/>
              <w:rPr>
                <w:sz w:val="22"/>
                <w:szCs w:val="22"/>
              </w:rPr>
            </w:pPr>
            <w:r w:rsidRPr="00E47EE3">
              <w:rPr>
                <w:b/>
                <w:sz w:val="22"/>
                <w:szCs w:val="22"/>
              </w:rPr>
              <w:t>Data di n</w:t>
            </w:r>
            <w:r w:rsidRPr="00D769C4">
              <w:rPr>
                <w:sz w:val="22"/>
                <w:szCs w:val="22"/>
              </w:rPr>
              <w:t>asci</w:t>
            </w:r>
            <w:r w:rsidRPr="00E47EE3">
              <w:rPr>
                <w:b/>
                <w:sz w:val="22"/>
                <w:szCs w:val="22"/>
              </w:rPr>
              <w:t>ta</w:t>
            </w:r>
          </w:p>
        </w:tc>
        <w:tc>
          <w:tcPr>
            <w:tcW w:w="25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C106E1" w:rsidRPr="00E47EE3" w:rsidRDefault="00C106E1">
            <w:pPr>
              <w:rPr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DBDB"/>
          </w:tcPr>
          <w:p w:rsidR="00C106E1" w:rsidRPr="00E47EE3" w:rsidRDefault="00452E0D">
            <w:pPr>
              <w:jc w:val="both"/>
              <w:rPr>
                <w:sz w:val="22"/>
                <w:szCs w:val="22"/>
              </w:rPr>
            </w:pPr>
            <w:r w:rsidRPr="00E47EE3">
              <w:rPr>
                <w:b/>
                <w:sz w:val="22"/>
                <w:szCs w:val="22"/>
              </w:rPr>
              <w:t>Cittadinanza</w:t>
            </w:r>
          </w:p>
        </w:tc>
        <w:tc>
          <w:tcPr>
            <w:tcW w:w="32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C106E1" w:rsidRDefault="00C106E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52E0D" w:rsidTr="00BD64A2">
        <w:trPr>
          <w:trHeight w:val="278"/>
        </w:trPr>
        <w:tc>
          <w:tcPr>
            <w:tcW w:w="2693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DBDB"/>
          </w:tcPr>
          <w:p w:rsidR="00452E0D" w:rsidRPr="00E47EE3" w:rsidRDefault="00452E0D">
            <w:pPr>
              <w:jc w:val="both"/>
              <w:rPr>
                <w:sz w:val="22"/>
                <w:szCs w:val="22"/>
              </w:rPr>
            </w:pPr>
            <w:r w:rsidRPr="00E47EE3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7656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452E0D" w:rsidRPr="00E47EE3" w:rsidRDefault="00452E0D">
            <w:pPr>
              <w:rPr>
                <w:sz w:val="22"/>
                <w:szCs w:val="22"/>
              </w:rPr>
            </w:pPr>
          </w:p>
        </w:tc>
      </w:tr>
      <w:tr w:rsidR="00C106E1" w:rsidTr="00BD64A2">
        <w:trPr>
          <w:trHeight w:val="278"/>
        </w:trPr>
        <w:tc>
          <w:tcPr>
            <w:tcW w:w="2693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DBDB"/>
          </w:tcPr>
          <w:p w:rsidR="00C106E1" w:rsidRPr="00E47EE3" w:rsidRDefault="00452E0D" w:rsidP="00452E0D">
            <w:pPr>
              <w:jc w:val="both"/>
              <w:rPr>
                <w:sz w:val="22"/>
                <w:szCs w:val="22"/>
              </w:rPr>
            </w:pPr>
            <w:r w:rsidRPr="00E47EE3">
              <w:rPr>
                <w:b/>
                <w:sz w:val="22"/>
                <w:szCs w:val="22"/>
              </w:rPr>
              <w:t>Residenza</w:t>
            </w:r>
          </w:p>
        </w:tc>
        <w:tc>
          <w:tcPr>
            <w:tcW w:w="25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C106E1" w:rsidRPr="00E47EE3" w:rsidRDefault="00C106E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DBDB"/>
          </w:tcPr>
          <w:p w:rsidR="00C106E1" w:rsidRPr="00E47EE3" w:rsidRDefault="00452E0D">
            <w:pPr>
              <w:jc w:val="both"/>
              <w:rPr>
                <w:sz w:val="22"/>
                <w:szCs w:val="22"/>
              </w:rPr>
            </w:pPr>
            <w:proofErr w:type="spellStart"/>
            <w:r w:rsidRPr="00E47EE3">
              <w:rPr>
                <w:b/>
                <w:bCs/>
                <w:sz w:val="22"/>
                <w:szCs w:val="22"/>
              </w:rPr>
              <w:t>Prov</w:t>
            </w:r>
            <w:proofErr w:type="spellEnd"/>
            <w:r w:rsidRPr="00E47EE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C106E1" w:rsidRDefault="00C106E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52E0D" w:rsidTr="00BD64A2">
        <w:trPr>
          <w:trHeight w:val="278"/>
        </w:trPr>
        <w:tc>
          <w:tcPr>
            <w:tcW w:w="2693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DBDB"/>
          </w:tcPr>
          <w:p w:rsidR="00452E0D" w:rsidRPr="00E47EE3" w:rsidRDefault="00452E0D">
            <w:pPr>
              <w:jc w:val="both"/>
              <w:rPr>
                <w:b/>
                <w:sz w:val="22"/>
                <w:szCs w:val="22"/>
              </w:rPr>
            </w:pPr>
            <w:r w:rsidRPr="00E47EE3">
              <w:rPr>
                <w:b/>
                <w:sz w:val="22"/>
                <w:szCs w:val="22"/>
              </w:rPr>
              <w:t>Indirizzo</w:t>
            </w:r>
          </w:p>
        </w:tc>
        <w:tc>
          <w:tcPr>
            <w:tcW w:w="25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452E0D" w:rsidRPr="00E47EE3" w:rsidRDefault="00452E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DBDB"/>
          </w:tcPr>
          <w:p w:rsidR="00452E0D" w:rsidRPr="00E47EE3" w:rsidRDefault="00452E0D">
            <w:pPr>
              <w:jc w:val="both"/>
              <w:rPr>
                <w:b/>
                <w:sz w:val="22"/>
                <w:szCs w:val="22"/>
              </w:rPr>
            </w:pPr>
            <w:r w:rsidRPr="00E47EE3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32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452E0D" w:rsidRDefault="00452E0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7EE3" w:rsidTr="00BD64A2">
        <w:trPr>
          <w:trHeight w:val="278"/>
        </w:trPr>
        <w:tc>
          <w:tcPr>
            <w:tcW w:w="2693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DBDB"/>
          </w:tcPr>
          <w:p w:rsidR="00E47EE3" w:rsidRPr="00E47EE3" w:rsidRDefault="00E47E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656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E47EE3" w:rsidRPr="00E47EE3" w:rsidRDefault="00E47EE3">
            <w:pPr>
              <w:rPr>
                <w:sz w:val="22"/>
                <w:szCs w:val="22"/>
              </w:rPr>
            </w:pPr>
          </w:p>
        </w:tc>
      </w:tr>
      <w:tr w:rsidR="00E47EE3" w:rsidTr="00BD64A2">
        <w:trPr>
          <w:trHeight w:val="278"/>
        </w:trPr>
        <w:tc>
          <w:tcPr>
            <w:tcW w:w="10349" w:type="dxa"/>
            <w:gridSpan w:val="4"/>
            <w:tcBorders>
              <w:top w:val="single" w:sz="18" w:space="0" w:color="FFFFFF"/>
              <w:bottom w:val="single" w:sz="18" w:space="0" w:color="FFFFFF"/>
            </w:tcBorders>
            <w:shd w:val="clear" w:color="auto" w:fill="F2DBDB"/>
          </w:tcPr>
          <w:p w:rsidR="00E47EE3" w:rsidRPr="00BD64A2" w:rsidRDefault="00E47EE3" w:rsidP="00E47EE3">
            <w:pPr>
              <w:jc w:val="center"/>
              <w:rPr>
                <w:sz w:val="18"/>
                <w:szCs w:val="18"/>
              </w:rPr>
            </w:pPr>
            <w:r w:rsidRPr="00BD64A2">
              <w:rPr>
                <w:i/>
                <w:sz w:val="18"/>
                <w:szCs w:val="18"/>
              </w:rPr>
              <w:t>Compilare se diverso dalla residenza</w:t>
            </w:r>
          </w:p>
        </w:tc>
      </w:tr>
      <w:tr w:rsidR="00E47EE3" w:rsidTr="00BD64A2">
        <w:trPr>
          <w:trHeight w:val="278"/>
        </w:trPr>
        <w:tc>
          <w:tcPr>
            <w:tcW w:w="2693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DBDB"/>
          </w:tcPr>
          <w:p w:rsidR="00E47EE3" w:rsidRPr="00D769C4" w:rsidRDefault="00E47EE3" w:rsidP="00E47EE3">
            <w:pPr>
              <w:rPr>
                <w:i/>
                <w:sz w:val="20"/>
                <w:szCs w:val="20"/>
              </w:rPr>
            </w:pPr>
            <w:r w:rsidRPr="00D769C4">
              <w:rPr>
                <w:b/>
                <w:i/>
                <w:sz w:val="20"/>
                <w:szCs w:val="20"/>
              </w:rPr>
              <w:t xml:space="preserve">Domicilio </w:t>
            </w:r>
          </w:p>
        </w:tc>
        <w:tc>
          <w:tcPr>
            <w:tcW w:w="25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E47EE3" w:rsidRPr="00D769C4" w:rsidRDefault="00E47EE3" w:rsidP="00E47EE3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DBDB"/>
          </w:tcPr>
          <w:p w:rsidR="00E47EE3" w:rsidRPr="00D769C4" w:rsidRDefault="00E47EE3" w:rsidP="00E47EE3">
            <w:pPr>
              <w:rPr>
                <w:i/>
                <w:sz w:val="20"/>
                <w:szCs w:val="20"/>
              </w:rPr>
            </w:pPr>
            <w:proofErr w:type="spellStart"/>
            <w:r w:rsidRPr="00D769C4">
              <w:rPr>
                <w:i/>
                <w:sz w:val="20"/>
                <w:szCs w:val="20"/>
              </w:rPr>
              <w:t>Prov</w:t>
            </w:r>
            <w:proofErr w:type="spellEnd"/>
            <w:r w:rsidRPr="00D769C4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E47EE3" w:rsidRPr="00D769C4" w:rsidRDefault="00E47EE3" w:rsidP="00E47EE3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E47EE3" w:rsidTr="00BD64A2">
        <w:trPr>
          <w:trHeight w:val="278"/>
        </w:trPr>
        <w:tc>
          <w:tcPr>
            <w:tcW w:w="2693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DBDB"/>
          </w:tcPr>
          <w:p w:rsidR="00E47EE3" w:rsidRPr="00D769C4" w:rsidRDefault="00E47EE3" w:rsidP="00E47EE3">
            <w:pPr>
              <w:rPr>
                <w:b/>
                <w:i/>
                <w:sz w:val="20"/>
                <w:szCs w:val="20"/>
              </w:rPr>
            </w:pPr>
            <w:r w:rsidRPr="00D769C4">
              <w:rPr>
                <w:b/>
                <w:i/>
                <w:sz w:val="20"/>
                <w:szCs w:val="20"/>
              </w:rPr>
              <w:t>Indirizzo</w:t>
            </w:r>
          </w:p>
        </w:tc>
        <w:tc>
          <w:tcPr>
            <w:tcW w:w="25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E47EE3" w:rsidRPr="00D769C4" w:rsidRDefault="00E47EE3" w:rsidP="00E47EE3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DBDB"/>
          </w:tcPr>
          <w:p w:rsidR="00E47EE3" w:rsidRPr="00D769C4" w:rsidRDefault="00E47EE3" w:rsidP="00E47EE3">
            <w:pPr>
              <w:rPr>
                <w:i/>
                <w:sz w:val="20"/>
                <w:szCs w:val="20"/>
              </w:rPr>
            </w:pPr>
            <w:r w:rsidRPr="00D769C4">
              <w:rPr>
                <w:i/>
                <w:sz w:val="20"/>
                <w:szCs w:val="20"/>
              </w:rPr>
              <w:t>n.</w:t>
            </w:r>
          </w:p>
        </w:tc>
        <w:tc>
          <w:tcPr>
            <w:tcW w:w="32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E47EE3" w:rsidRPr="00D769C4" w:rsidRDefault="00E47EE3" w:rsidP="00E47EE3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E47EE3" w:rsidTr="00BD64A2">
        <w:trPr>
          <w:trHeight w:val="278"/>
        </w:trPr>
        <w:tc>
          <w:tcPr>
            <w:tcW w:w="2693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DBDB"/>
          </w:tcPr>
          <w:p w:rsidR="00E47EE3" w:rsidRPr="00D769C4" w:rsidRDefault="00E47EE3" w:rsidP="00E47EE3">
            <w:pPr>
              <w:rPr>
                <w:b/>
                <w:i/>
                <w:sz w:val="20"/>
                <w:szCs w:val="20"/>
              </w:rPr>
            </w:pPr>
            <w:r w:rsidRPr="00D769C4">
              <w:rPr>
                <w:b/>
                <w:i/>
                <w:sz w:val="20"/>
                <w:szCs w:val="20"/>
              </w:rPr>
              <w:t>C.A.P.</w:t>
            </w:r>
          </w:p>
        </w:tc>
        <w:tc>
          <w:tcPr>
            <w:tcW w:w="7656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E47EE3" w:rsidRPr="00D769C4" w:rsidRDefault="00E47EE3" w:rsidP="00E47EE3">
            <w:pPr>
              <w:rPr>
                <w:i/>
                <w:sz w:val="20"/>
                <w:szCs w:val="20"/>
              </w:rPr>
            </w:pPr>
          </w:p>
        </w:tc>
      </w:tr>
      <w:tr w:rsidR="00E47EE3" w:rsidTr="00BD64A2">
        <w:trPr>
          <w:trHeight w:val="278"/>
        </w:trPr>
        <w:tc>
          <w:tcPr>
            <w:tcW w:w="2693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DBDB"/>
          </w:tcPr>
          <w:p w:rsidR="00E47EE3" w:rsidRPr="00D769C4" w:rsidRDefault="00E47EE3" w:rsidP="00E47EE3">
            <w:pPr>
              <w:rPr>
                <w:b/>
                <w:sz w:val="22"/>
                <w:szCs w:val="22"/>
              </w:rPr>
            </w:pPr>
            <w:r w:rsidRPr="00D769C4">
              <w:rPr>
                <w:b/>
                <w:sz w:val="22"/>
                <w:szCs w:val="22"/>
              </w:rPr>
              <w:t>Telefono fisso</w:t>
            </w:r>
          </w:p>
        </w:tc>
        <w:tc>
          <w:tcPr>
            <w:tcW w:w="25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E47EE3" w:rsidRPr="00D769C4" w:rsidRDefault="00E47EE3" w:rsidP="00E47E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DBDB"/>
          </w:tcPr>
          <w:p w:rsidR="00E47EE3" w:rsidRPr="00D769C4" w:rsidRDefault="00E47EE3" w:rsidP="00E47EE3">
            <w:pPr>
              <w:rPr>
                <w:sz w:val="22"/>
                <w:szCs w:val="22"/>
              </w:rPr>
            </w:pPr>
            <w:r w:rsidRPr="00D769C4">
              <w:rPr>
                <w:b/>
                <w:sz w:val="22"/>
                <w:szCs w:val="22"/>
              </w:rPr>
              <w:t>Cell.</w:t>
            </w:r>
          </w:p>
        </w:tc>
        <w:tc>
          <w:tcPr>
            <w:tcW w:w="32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E47EE3" w:rsidRDefault="00E47EE3" w:rsidP="00E47EE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7EE3" w:rsidTr="00BD64A2">
        <w:trPr>
          <w:trHeight w:val="278"/>
        </w:trPr>
        <w:tc>
          <w:tcPr>
            <w:tcW w:w="2693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DBDB"/>
          </w:tcPr>
          <w:p w:rsidR="00E47EE3" w:rsidRPr="00D769C4" w:rsidRDefault="00E47EE3" w:rsidP="00E47EE3">
            <w:pPr>
              <w:rPr>
                <w:b/>
                <w:sz w:val="22"/>
                <w:szCs w:val="22"/>
              </w:rPr>
            </w:pPr>
            <w:r w:rsidRPr="00D769C4">
              <w:rPr>
                <w:b/>
                <w:sz w:val="22"/>
                <w:szCs w:val="22"/>
              </w:rPr>
              <w:t>e- mail</w:t>
            </w:r>
          </w:p>
        </w:tc>
        <w:tc>
          <w:tcPr>
            <w:tcW w:w="7656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E47EE3" w:rsidRPr="00D769C4" w:rsidRDefault="00E47EE3" w:rsidP="00E47EE3">
            <w:pPr>
              <w:rPr>
                <w:sz w:val="22"/>
                <w:szCs w:val="22"/>
              </w:rPr>
            </w:pPr>
            <w:r w:rsidRPr="00D769C4">
              <w:rPr>
                <w:sz w:val="22"/>
                <w:szCs w:val="22"/>
              </w:rPr>
              <w:t>___________________________________@___________________________</w:t>
            </w:r>
          </w:p>
        </w:tc>
      </w:tr>
      <w:tr w:rsidR="00E47EE3" w:rsidTr="00BD64A2">
        <w:trPr>
          <w:trHeight w:val="278"/>
        </w:trPr>
        <w:tc>
          <w:tcPr>
            <w:tcW w:w="2693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DBDB"/>
          </w:tcPr>
          <w:p w:rsidR="00E47EE3" w:rsidRPr="00D769C4" w:rsidRDefault="00E47EE3" w:rsidP="00E47EE3">
            <w:pPr>
              <w:rPr>
                <w:b/>
                <w:sz w:val="22"/>
                <w:szCs w:val="22"/>
              </w:rPr>
            </w:pPr>
            <w:r w:rsidRPr="00D769C4">
              <w:rPr>
                <w:b/>
                <w:sz w:val="22"/>
                <w:szCs w:val="22"/>
              </w:rPr>
              <w:t>Documento identità</w:t>
            </w:r>
          </w:p>
        </w:tc>
        <w:tc>
          <w:tcPr>
            <w:tcW w:w="25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E47EE3" w:rsidRPr="00D769C4" w:rsidRDefault="00E47EE3" w:rsidP="00E47E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DBDB"/>
          </w:tcPr>
          <w:p w:rsidR="00E47EE3" w:rsidRPr="00D769C4" w:rsidRDefault="00BD64A2" w:rsidP="00E47EE3">
            <w:pPr>
              <w:rPr>
                <w:b/>
                <w:sz w:val="22"/>
                <w:szCs w:val="22"/>
              </w:rPr>
            </w:pPr>
            <w:r w:rsidRPr="00D769C4">
              <w:rPr>
                <w:b/>
                <w:sz w:val="22"/>
                <w:szCs w:val="22"/>
              </w:rPr>
              <w:t>N°</w:t>
            </w:r>
          </w:p>
        </w:tc>
        <w:tc>
          <w:tcPr>
            <w:tcW w:w="32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E47EE3" w:rsidRDefault="00E47EE3" w:rsidP="00E47EE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7EE3" w:rsidTr="00BD64A2">
        <w:trPr>
          <w:trHeight w:val="278"/>
        </w:trPr>
        <w:tc>
          <w:tcPr>
            <w:tcW w:w="2693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DBDB"/>
          </w:tcPr>
          <w:p w:rsidR="00E47EE3" w:rsidRPr="00D769C4" w:rsidRDefault="00BD64A2" w:rsidP="00E47EE3">
            <w:pPr>
              <w:rPr>
                <w:b/>
                <w:sz w:val="22"/>
                <w:szCs w:val="22"/>
              </w:rPr>
            </w:pPr>
            <w:r w:rsidRPr="00D769C4">
              <w:rPr>
                <w:b/>
                <w:sz w:val="22"/>
                <w:szCs w:val="22"/>
              </w:rPr>
              <w:t>Rilasciato da</w:t>
            </w:r>
          </w:p>
        </w:tc>
        <w:tc>
          <w:tcPr>
            <w:tcW w:w="25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E47EE3" w:rsidRPr="00D769C4" w:rsidRDefault="00E47EE3" w:rsidP="00E47E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DBDB"/>
          </w:tcPr>
          <w:p w:rsidR="00E47EE3" w:rsidRPr="00D769C4" w:rsidRDefault="00BD64A2" w:rsidP="00E47EE3">
            <w:pPr>
              <w:rPr>
                <w:b/>
                <w:sz w:val="22"/>
                <w:szCs w:val="22"/>
              </w:rPr>
            </w:pPr>
            <w:r w:rsidRPr="00D769C4">
              <w:rPr>
                <w:b/>
                <w:sz w:val="22"/>
                <w:szCs w:val="22"/>
              </w:rPr>
              <w:t>In data</w:t>
            </w:r>
          </w:p>
        </w:tc>
        <w:tc>
          <w:tcPr>
            <w:tcW w:w="32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:rsidR="00E47EE3" w:rsidRDefault="00E47EE3" w:rsidP="00E47EE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C106E1" w:rsidRDefault="00C106E1">
      <w:pPr>
        <w:shd w:val="clear" w:color="auto" w:fill="FFFFFF"/>
        <w:jc w:val="center"/>
        <w:rPr>
          <w:rFonts w:ascii="Calibri" w:hAnsi="Calibri" w:cs="Arial"/>
          <w:b/>
          <w:sz w:val="20"/>
          <w:szCs w:val="20"/>
        </w:rPr>
      </w:pPr>
    </w:p>
    <w:p w:rsidR="00BD64A2" w:rsidRDefault="00BD64A2" w:rsidP="00BD64A2">
      <w:pPr>
        <w:tabs>
          <w:tab w:val="left" w:pos="900"/>
        </w:tabs>
        <w:jc w:val="center"/>
        <w:rPr>
          <w:b/>
          <w:bCs/>
          <w:sz w:val="22"/>
          <w:szCs w:val="20"/>
        </w:rPr>
      </w:pPr>
      <w:r w:rsidRPr="00E26E43">
        <w:rPr>
          <w:b/>
          <w:bCs/>
          <w:sz w:val="22"/>
          <w:szCs w:val="20"/>
        </w:rPr>
        <w:t>CHIEDE</w:t>
      </w:r>
    </w:p>
    <w:p w:rsidR="00BD64A2" w:rsidRPr="00E26E43" w:rsidRDefault="00BD64A2" w:rsidP="0039232A">
      <w:pPr>
        <w:tabs>
          <w:tab w:val="left" w:pos="900"/>
        </w:tabs>
        <w:rPr>
          <w:b/>
          <w:bCs/>
          <w:sz w:val="22"/>
          <w:szCs w:val="20"/>
        </w:rPr>
      </w:pPr>
    </w:p>
    <w:p w:rsidR="00B12CB0" w:rsidRDefault="00BD64A2" w:rsidP="0039232A">
      <w:pPr>
        <w:spacing w:line="276" w:lineRule="auto"/>
        <w:jc w:val="both"/>
        <w:rPr>
          <w:b/>
          <w:sz w:val="22"/>
          <w:szCs w:val="22"/>
        </w:rPr>
      </w:pPr>
      <w:r w:rsidRPr="005B3369">
        <w:rPr>
          <w:sz w:val="22"/>
          <w:szCs w:val="22"/>
        </w:rPr>
        <w:t xml:space="preserve">di </w:t>
      </w:r>
      <w:r w:rsidR="00B12CB0">
        <w:rPr>
          <w:sz w:val="22"/>
          <w:szCs w:val="22"/>
        </w:rPr>
        <w:t>poter partecipare al</w:t>
      </w:r>
      <w:r>
        <w:rPr>
          <w:sz w:val="22"/>
          <w:szCs w:val="22"/>
        </w:rPr>
        <w:t xml:space="preserve"> progetto</w:t>
      </w:r>
      <w:r w:rsidRPr="005B3369">
        <w:rPr>
          <w:sz w:val="22"/>
          <w:szCs w:val="22"/>
        </w:rPr>
        <w:t xml:space="preserve"> </w:t>
      </w:r>
      <w:r>
        <w:rPr>
          <w:rFonts w:ascii="Calibri" w:hAnsi="Calibri" w:cs="Arial"/>
          <w:b/>
        </w:rPr>
        <w:t xml:space="preserve">“Tecnico di Cucina” </w:t>
      </w:r>
      <w:r>
        <w:rPr>
          <w:sz w:val="22"/>
          <w:szCs w:val="22"/>
        </w:rPr>
        <w:t xml:space="preserve">della durata complessiva di </w:t>
      </w:r>
      <w:r w:rsidR="00DE53DE">
        <w:rPr>
          <w:sz w:val="22"/>
          <w:szCs w:val="22"/>
        </w:rPr>
        <w:t>1000</w:t>
      </w:r>
      <w:r>
        <w:rPr>
          <w:sz w:val="22"/>
          <w:szCs w:val="22"/>
        </w:rPr>
        <w:t xml:space="preserve"> ore </w:t>
      </w:r>
      <w:r w:rsidRPr="005B3369">
        <w:rPr>
          <w:sz w:val="22"/>
          <w:szCs w:val="22"/>
        </w:rPr>
        <w:t>e a tal fine dichiara, ai sensi e per gli effetti dell’art. 75 del DPR n. 445 del 28/12/2000, e della responsabilità anche civile e penale cui può andare incontro in caso di dichiarazioni mendaci</w:t>
      </w:r>
      <w:r w:rsidRPr="005B3369">
        <w:rPr>
          <w:b/>
          <w:sz w:val="22"/>
          <w:szCs w:val="22"/>
        </w:rPr>
        <w:t>,</w:t>
      </w:r>
    </w:p>
    <w:p w:rsidR="00B12CB0" w:rsidRDefault="00B12CB0" w:rsidP="00847E02">
      <w:pPr>
        <w:numPr>
          <w:ilvl w:val="0"/>
          <w:numId w:val="7"/>
        </w:numPr>
        <w:spacing w:line="276" w:lineRule="auto"/>
        <w:jc w:val="both"/>
      </w:pPr>
      <w:r>
        <w:t>di essere inoccupata/disoccupata;</w:t>
      </w:r>
    </w:p>
    <w:p w:rsidR="00B12CB0" w:rsidRDefault="00B12CB0" w:rsidP="00847E02">
      <w:pPr>
        <w:numPr>
          <w:ilvl w:val="0"/>
          <w:numId w:val="7"/>
        </w:numPr>
        <w:spacing w:line="276" w:lineRule="auto"/>
        <w:jc w:val="both"/>
      </w:pPr>
      <w:r>
        <w:t xml:space="preserve">di essere in carico ai servizi sociali e/o al Centro Antiviolenza territoriale del Comune di ___________________________ </w:t>
      </w:r>
    </w:p>
    <w:p w:rsidR="00847E02" w:rsidRDefault="00B12CB0" w:rsidP="00847E02">
      <w:pPr>
        <w:numPr>
          <w:ilvl w:val="0"/>
          <w:numId w:val="7"/>
        </w:numPr>
        <w:spacing w:line="276" w:lineRule="auto"/>
        <w:jc w:val="both"/>
      </w:pPr>
      <w:r>
        <w:t>di possedere il seguente titolo di studio</w:t>
      </w:r>
    </w:p>
    <w:p w:rsidR="00847E02" w:rsidRDefault="00847E02" w:rsidP="00847E02">
      <w:pPr>
        <w:numPr>
          <w:ilvl w:val="1"/>
          <w:numId w:val="6"/>
        </w:numPr>
      </w:pPr>
      <w:r w:rsidRPr="00847E02">
        <w:t>laurea di secondo livello in ______________________________;</w:t>
      </w:r>
    </w:p>
    <w:p w:rsidR="00847E02" w:rsidRDefault="00847E02" w:rsidP="00847E02">
      <w:pPr>
        <w:numPr>
          <w:ilvl w:val="1"/>
          <w:numId w:val="6"/>
        </w:numPr>
      </w:pPr>
      <w:r w:rsidRPr="00847E02">
        <w:t>laurea di primo livello</w:t>
      </w:r>
      <w:r>
        <w:t xml:space="preserve"> in ______________________________</w:t>
      </w:r>
      <w:r w:rsidRPr="00847E02">
        <w:t>;</w:t>
      </w:r>
    </w:p>
    <w:p w:rsidR="00847E02" w:rsidRDefault="00847E02" w:rsidP="00847E02">
      <w:pPr>
        <w:numPr>
          <w:ilvl w:val="1"/>
          <w:numId w:val="6"/>
        </w:numPr>
      </w:pPr>
      <w:r w:rsidRPr="00847E02">
        <w:t>diploma scuola secondaria di secondo grado;</w:t>
      </w:r>
    </w:p>
    <w:p w:rsidR="00847E02" w:rsidRPr="00847E02" w:rsidRDefault="00847E02" w:rsidP="00847E02">
      <w:pPr>
        <w:numPr>
          <w:ilvl w:val="1"/>
          <w:numId w:val="6"/>
        </w:numPr>
      </w:pPr>
      <w:r w:rsidRPr="00847E02">
        <w:t>diploma scuola secondaria di primo grado;</w:t>
      </w:r>
    </w:p>
    <w:p w:rsidR="00847E02" w:rsidRDefault="00847E02" w:rsidP="00847E02">
      <w:pPr>
        <w:numPr>
          <w:ilvl w:val="1"/>
          <w:numId w:val="6"/>
        </w:numPr>
        <w:spacing w:line="276" w:lineRule="auto"/>
        <w:jc w:val="both"/>
      </w:pPr>
      <w:r>
        <w:t>altro _________________________________________________</w:t>
      </w:r>
      <w:r w:rsidR="0013378F">
        <w:t>;</w:t>
      </w:r>
    </w:p>
    <w:p w:rsidR="0013378F" w:rsidRDefault="0013378F" w:rsidP="0013378F">
      <w:pPr>
        <w:spacing w:line="276" w:lineRule="auto"/>
        <w:jc w:val="both"/>
      </w:pPr>
    </w:p>
    <w:p w:rsidR="0013378F" w:rsidRDefault="0013378F" w:rsidP="0013378F">
      <w:pPr>
        <w:spacing w:line="276" w:lineRule="auto"/>
        <w:jc w:val="both"/>
      </w:pPr>
    </w:p>
    <w:p w:rsidR="0013378F" w:rsidRDefault="0013378F" w:rsidP="0013378F">
      <w:pPr>
        <w:spacing w:line="276" w:lineRule="auto"/>
        <w:jc w:val="both"/>
      </w:pPr>
    </w:p>
    <w:p w:rsidR="00B12CB0" w:rsidRDefault="00B12CB0" w:rsidP="00847E02">
      <w:pPr>
        <w:numPr>
          <w:ilvl w:val="0"/>
          <w:numId w:val="8"/>
        </w:numPr>
        <w:spacing w:line="276" w:lineRule="auto"/>
        <w:jc w:val="both"/>
      </w:pPr>
      <w:r>
        <w:t xml:space="preserve">di essere a conoscenza che, prima di poter partecipare al corso di qualifica di Tecnico di Cucina sarà necessario ed obbligatorio partecipare alle attività di </w:t>
      </w:r>
      <w:proofErr w:type="spellStart"/>
      <w:r>
        <w:t>Pre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– </w:t>
      </w:r>
      <w:proofErr w:type="spellStart"/>
      <w:r>
        <w:t>Assessment</w:t>
      </w:r>
      <w:proofErr w:type="spellEnd"/>
      <w:r>
        <w:t xml:space="preserve"> – Orientamento, che avranno durata complessiva pari a </w:t>
      </w:r>
      <w:r w:rsidR="008363E0">
        <w:t>290</w:t>
      </w:r>
      <w:r>
        <w:t xml:space="preserve"> ore. La mancata partecipazione alle fasi iniziali, costituirà motivo di esclusione dal progetto.</w:t>
      </w:r>
    </w:p>
    <w:p w:rsidR="00B12CB0" w:rsidRDefault="00B12CB0" w:rsidP="00847E02">
      <w:pPr>
        <w:numPr>
          <w:ilvl w:val="0"/>
          <w:numId w:val="8"/>
        </w:numPr>
        <w:spacing w:line="276" w:lineRule="auto"/>
        <w:jc w:val="both"/>
        <w:rPr>
          <w:b/>
          <w:sz w:val="22"/>
          <w:szCs w:val="22"/>
        </w:rPr>
      </w:pPr>
      <w:r>
        <w:t>di essere disponibile a realizzare le fasi teoriche del progetto in modalità “a distanza”, in base alle disposizioni che saranno emanate a seguito dell’emergenza sanitaria in corso</w:t>
      </w:r>
    </w:p>
    <w:p w:rsidR="00BD64A2" w:rsidRPr="00B12CB0" w:rsidRDefault="0039232A" w:rsidP="00847E02">
      <w:pPr>
        <w:numPr>
          <w:ilvl w:val="0"/>
          <w:numId w:val="8"/>
        </w:numPr>
        <w:spacing w:line="276" w:lineRule="auto"/>
        <w:jc w:val="both"/>
      </w:pPr>
      <w:r w:rsidRPr="00B12CB0">
        <w:rPr>
          <w:sz w:val="22"/>
          <w:szCs w:val="22"/>
        </w:rPr>
        <w:t>di essere a conoscenza che la mancanza anche di uno solo dei documenti sotto indicati determinerà la non ammissibilità della domanda e di impegnarsi a produrre, su richiesta, ogni documento attestante quanto indicato nella presente domanda ed ogni altra eventuale integrazione richiesta.</w:t>
      </w:r>
    </w:p>
    <w:p w:rsidR="00C106E1" w:rsidRDefault="00C106E1" w:rsidP="0039232A">
      <w:pPr>
        <w:ind w:right="-269"/>
        <w:jc w:val="both"/>
        <w:rPr>
          <w:rFonts w:ascii="Calibri" w:hAnsi="Calibri" w:cs="Arial"/>
          <w:b/>
          <w:sz w:val="16"/>
        </w:rPr>
      </w:pPr>
    </w:p>
    <w:p w:rsidR="0039232A" w:rsidRDefault="0039232A" w:rsidP="0039232A">
      <w:pPr>
        <w:jc w:val="both"/>
        <w:rPr>
          <w:rFonts w:ascii="Calibri" w:hAnsi="Calibri" w:cs="Arial"/>
          <w:b/>
          <w:color w:val="000000"/>
          <w:sz w:val="20"/>
          <w:szCs w:val="20"/>
        </w:rPr>
      </w:pPr>
    </w:p>
    <w:p w:rsidR="00BD64A2" w:rsidRPr="0039232A" w:rsidRDefault="00BD64A2" w:rsidP="0039232A">
      <w:pPr>
        <w:pStyle w:val="Default"/>
        <w:jc w:val="both"/>
        <w:rPr>
          <w:color w:val="auto"/>
          <w:sz w:val="22"/>
          <w:szCs w:val="22"/>
        </w:rPr>
      </w:pPr>
      <w:r w:rsidRPr="0039232A">
        <w:rPr>
          <w:color w:val="auto"/>
          <w:sz w:val="22"/>
          <w:szCs w:val="22"/>
        </w:rPr>
        <w:t xml:space="preserve">La presente domanda dovrà recare in allegato: </w:t>
      </w:r>
    </w:p>
    <w:p w:rsidR="00BD64A2" w:rsidRPr="007D2E00" w:rsidRDefault="00BD64A2" w:rsidP="0039232A">
      <w:pPr>
        <w:pStyle w:val="Default"/>
        <w:numPr>
          <w:ilvl w:val="0"/>
          <w:numId w:val="5"/>
        </w:numPr>
        <w:spacing w:after="56"/>
        <w:jc w:val="both"/>
        <w:rPr>
          <w:sz w:val="22"/>
          <w:szCs w:val="22"/>
        </w:rPr>
      </w:pPr>
      <w:r>
        <w:rPr>
          <w:b/>
          <w:bCs/>
          <w:sz w:val="20"/>
          <w:szCs w:val="20"/>
        </w:rPr>
        <w:t xml:space="preserve">a) </w:t>
      </w:r>
      <w:r w:rsidRPr="007D2E00">
        <w:rPr>
          <w:b/>
          <w:bCs/>
          <w:sz w:val="22"/>
          <w:szCs w:val="22"/>
        </w:rPr>
        <w:t xml:space="preserve">Copia di documento di identità in stato di validità; </w:t>
      </w:r>
    </w:p>
    <w:p w:rsidR="00BD64A2" w:rsidRPr="007D2E00" w:rsidRDefault="00BD64A2" w:rsidP="0039232A">
      <w:pPr>
        <w:pStyle w:val="Default"/>
        <w:numPr>
          <w:ilvl w:val="0"/>
          <w:numId w:val="5"/>
        </w:numPr>
        <w:spacing w:after="56"/>
        <w:jc w:val="both"/>
        <w:rPr>
          <w:sz w:val="22"/>
          <w:szCs w:val="22"/>
        </w:rPr>
      </w:pPr>
      <w:r w:rsidRPr="007D2E00">
        <w:rPr>
          <w:b/>
          <w:bCs/>
          <w:sz w:val="22"/>
          <w:szCs w:val="22"/>
        </w:rPr>
        <w:t xml:space="preserve">b) Copia del codice fiscale; </w:t>
      </w:r>
    </w:p>
    <w:p w:rsidR="00BD64A2" w:rsidRPr="007D2E00" w:rsidRDefault="00BD64A2" w:rsidP="0039232A">
      <w:pPr>
        <w:pStyle w:val="Default"/>
        <w:numPr>
          <w:ilvl w:val="0"/>
          <w:numId w:val="5"/>
        </w:numPr>
        <w:spacing w:after="56"/>
        <w:jc w:val="both"/>
        <w:rPr>
          <w:sz w:val="22"/>
          <w:szCs w:val="22"/>
        </w:rPr>
      </w:pPr>
      <w:r w:rsidRPr="007D2E00">
        <w:rPr>
          <w:b/>
          <w:bCs/>
          <w:sz w:val="22"/>
          <w:szCs w:val="22"/>
        </w:rPr>
        <w:t xml:space="preserve">c) Fototessera; </w:t>
      </w:r>
    </w:p>
    <w:p w:rsidR="00BD64A2" w:rsidRPr="00B12CB0" w:rsidRDefault="0039232A" w:rsidP="00AD7308">
      <w:pPr>
        <w:pStyle w:val="Default"/>
        <w:numPr>
          <w:ilvl w:val="0"/>
          <w:numId w:val="5"/>
        </w:numPr>
        <w:spacing w:after="56"/>
        <w:jc w:val="both"/>
        <w:rPr>
          <w:sz w:val="22"/>
          <w:szCs w:val="22"/>
        </w:rPr>
      </w:pPr>
      <w:r w:rsidRPr="007D2E00">
        <w:rPr>
          <w:b/>
          <w:bCs/>
          <w:sz w:val="22"/>
          <w:szCs w:val="22"/>
        </w:rPr>
        <w:t xml:space="preserve">d) </w:t>
      </w:r>
      <w:r w:rsidR="00BD64A2" w:rsidRPr="007D2E00">
        <w:rPr>
          <w:b/>
          <w:bCs/>
          <w:sz w:val="22"/>
          <w:szCs w:val="22"/>
        </w:rPr>
        <w:t xml:space="preserve">DID in corso di validità (per i partecipanti che dichiarino lo status di disoccupato in fase di domanda); </w:t>
      </w:r>
    </w:p>
    <w:p w:rsidR="00BD64A2" w:rsidRPr="007D2E00" w:rsidRDefault="00B12CB0" w:rsidP="0039232A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e</w:t>
      </w:r>
      <w:r w:rsidR="00BD64A2" w:rsidRPr="007D2E00">
        <w:rPr>
          <w:b/>
          <w:bCs/>
          <w:sz w:val="22"/>
          <w:szCs w:val="22"/>
        </w:rPr>
        <w:t xml:space="preserve">) Idonea documentazione che accerti l’assolvimento del diritto-dovere all’istruzione e alla formazione (per tutti i partecipanti, es: attestazione della scuola dell’obbligo e/o attestato di qualifica professionale almeno triennale). </w:t>
      </w:r>
    </w:p>
    <w:p w:rsidR="00BD64A2" w:rsidRDefault="00BD64A2">
      <w:pPr>
        <w:jc w:val="center"/>
      </w:pPr>
    </w:p>
    <w:p w:rsidR="00FA5DBD" w:rsidRDefault="00FA5DBD">
      <w:pPr>
        <w:jc w:val="center"/>
      </w:pPr>
    </w:p>
    <w:p w:rsidR="00C106E1" w:rsidRDefault="00C106E1">
      <w:pPr>
        <w:shd w:val="clear" w:color="auto" w:fill="FFFFFF"/>
        <w:spacing w:line="320" w:lineRule="atLeast"/>
        <w:jc w:val="both"/>
      </w:pPr>
      <w:r>
        <w:rPr>
          <w:rFonts w:ascii="Calibri" w:hAnsi="Calibri" w:cs="Arial"/>
          <w:b/>
          <w:color w:val="000000"/>
        </w:rPr>
        <w:t>Data</w:t>
      </w:r>
      <w:r w:rsidR="008363E0">
        <w:rPr>
          <w:rFonts w:ascii="Calibri" w:hAnsi="Calibri" w:cs="Arial"/>
          <w:b/>
          <w:color w:val="000000"/>
        </w:rPr>
        <w:t xml:space="preserve"> _____________</w:t>
      </w:r>
    </w:p>
    <w:p w:rsidR="00C106E1" w:rsidRDefault="00C106E1" w:rsidP="008363E0">
      <w:pPr>
        <w:shd w:val="clear" w:color="auto" w:fill="FFFFFF"/>
        <w:spacing w:line="320" w:lineRule="atLeast"/>
        <w:jc w:val="right"/>
        <w:rPr>
          <w:rFonts w:ascii="Calibri" w:hAnsi="Calibri" w:cs="Arial"/>
          <w:b/>
          <w:color w:val="000000"/>
        </w:rPr>
      </w:pPr>
      <w:bookmarkStart w:id="0" w:name="_GoBack"/>
      <w:bookmarkEnd w:id="0"/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  <w:t>Firma</w:t>
      </w:r>
      <w:r>
        <w:rPr>
          <w:rFonts w:ascii="Calibri" w:hAnsi="Calibri" w:cs="Arial"/>
          <w:b/>
          <w:color w:val="000000"/>
        </w:rPr>
        <w:tab/>
      </w:r>
    </w:p>
    <w:p w:rsidR="008363E0" w:rsidRDefault="008363E0" w:rsidP="008363E0">
      <w:pPr>
        <w:shd w:val="clear" w:color="auto" w:fill="FFFFFF"/>
        <w:spacing w:line="320" w:lineRule="atLeast"/>
        <w:jc w:val="right"/>
      </w:pPr>
      <w:r>
        <w:rPr>
          <w:rFonts w:ascii="Calibri" w:hAnsi="Calibri" w:cs="Arial"/>
          <w:b/>
          <w:color w:val="000000"/>
        </w:rPr>
        <w:t>_______________________</w:t>
      </w:r>
    </w:p>
    <w:p w:rsidR="00FA5DBD" w:rsidRDefault="00C106E1" w:rsidP="00FA5DBD">
      <w:pPr>
        <w:shd w:val="clear" w:color="auto" w:fill="FFFFFF"/>
        <w:spacing w:line="320" w:lineRule="atLeast"/>
        <w:jc w:val="right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ab/>
      </w:r>
      <w:r w:rsidR="000B4CD6">
        <w:rPr>
          <w:rFonts w:ascii="Calibri" w:hAnsi="Calibri" w:cs="Arial"/>
          <w:b/>
          <w:color w:val="000000"/>
        </w:rPr>
        <w:tab/>
      </w:r>
      <w:r w:rsidR="000B4CD6">
        <w:rPr>
          <w:rFonts w:ascii="Calibri" w:hAnsi="Calibri" w:cs="Arial"/>
          <w:b/>
          <w:color w:val="000000"/>
        </w:rPr>
        <w:tab/>
      </w:r>
      <w:r w:rsidR="000B4CD6">
        <w:rPr>
          <w:rFonts w:ascii="Calibri" w:hAnsi="Calibri" w:cs="Arial"/>
          <w:b/>
          <w:color w:val="000000"/>
        </w:rPr>
        <w:tab/>
      </w:r>
      <w:r w:rsidR="000B4CD6">
        <w:rPr>
          <w:rFonts w:ascii="Calibri" w:hAnsi="Calibri" w:cs="Arial"/>
          <w:b/>
          <w:color w:val="000000"/>
        </w:rPr>
        <w:tab/>
      </w:r>
      <w:r w:rsidR="000B4CD6">
        <w:rPr>
          <w:rFonts w:ascii="Calibri" w:hAnsi="Calibri" w:cs="Arial"/>
          <w:b/>
          <w:color w:val="000000"/>
        </w:rPr>
        <w:tab/>
      </w:r>
      <w:r w:rsidR="000B4CD6">
        <w:rPr>
          <w:rFonts w:ascii="Calibri" w:hAnsi="Calibri" w:cs="Arial"/>
          <w:b/>
          <w:color w:val="000000"/>
        </w:rPr>
        <w:tab/>
      </w:r>
      <w:r w:rsidR="000B4CD6">
        <w:rPr>
          <w:rFonts w:ascii="Calibri" w:hAnsi="Calibri" w:cs="Arial"/>
          <w:b/>
          <w:color w:val="000000"/>
        </w:rPr>
        <w:tab/>
      </w:r>
      <w:r w:rsidR="000B4CD6">
        <w:rPr>
          <w:rFonts w:ascii="Calibri" w:hAnsi="Calibri" w:cs="Arial"/>
          <w:b/>
          <w:color w:val="000000"/>
        </w:rPr>
        <w:tab/>
      </w:r>
      <w:r w:rsidR="000B4CD6">
        <w:rPr>
          <w:rFonts w:ascii="Calibri" w:hAnsi="Calibri" w:cs="Arial"/>
          <w:b/>
          <w:color w:val="000000"/>
        </w:rPr>
        <w:tab/>
        <w:t xml:space="preserve">                    </w:t>
      </w:r>
      <w:r w:rsidR="000B4CD6">
        <w:rPr>
          <w:rFonts w:ascii="Calibri" w:hAnsi="Calibri" w:cs="Arial"/>
          <w:b/>
          <w:color w:val="000000"/>
        </w:rPr>
        <w:tab/>
      </w:r>
    </w:p>
    <w:p w:rsidR="00FA5DBD" w:rsidRDefault="00FA5DBD" w:rsidP="00FA5DBD">
      <w:pPr>
        <w:shd w:val="clear" w:color="auto" w:fill="FFFFFF"/>
        <w:spacing w:line="320" w:lineRule="atLeast"/>
        <w:jc w:val="right"/>
        <w:rPr>
          <w:rFonts w:ascii="Calibri" w:hAnsi="Calibri" w:cs="Arial"/>
          <w:b/>
          <w:color w:val="008080"/>
          <w:sz w:val="12"/>
          <w:szCs w:val="23"/>
        </w:rPr>
      </w:pPr>
    </w:p>
    <w:p w:rsidR="00FA5DBD" w:rsidRDefault="00FA5DBD" w:rsidP="00FA5DBD">
      <w:pPr>
        <w:shd w:val="clear" w:color="auto" w:fill="FFFFFF"/>
        <w:spacing w:line="320" w:lineRule="atLeast"/>
        <w:jc w:val="right"/>
        <w:rPr>
          <w:rFonts w:ascii="Calibri" w:hAnsi="Calibri" w:cs="Arial"/>
          <w:b/>
          <w:color w:val="008080"/>
          <w:sz w:val="12"/>
          <w:szCs w:val="23"/>
        </w:rPr>
      </w:pPr>
    </w:p>
    <w:p w:rsidR="00FA5DBD" w:rsidRDefault="00FA5DBD" w:rsidP="00FA5DBD">
      <w:pPr>
        <w:shd w:val="clear" w:color="auto" w:fill="FFFFFF"/>
        <w:spacing w:line="320" w:lineRule="atLeast"/>
        <w:jc w:val="right"/>
        <w:rPr>
          <w:rFonts w:ascii="Calibri" w:hAnsi="Calibri" w:cs="Arial"/>
          <w:b/>
          <w:color w:val="008080"/>
          <w:sz w:val="12"/>
          <w:szCs w:val="23"/>
        </w:rPr>
      </w:pPr>
    </w:p>
    <w:p w:rsidR="00FA5DBD" w:rsidRDefault="00FA5DBD" w:rsidP="00FA5DBD">
      <w:pPr>
        <w:shd w:val="clear" w:color="auto" w:fill="FFFFFF"/>
        <w:spacing w:line="320" w:lineRule="atLeast"/>
        <w:jc w:val="right"/>
        <w:rPr>
          <w:rFonts w:ascii="Calibri" w:hAnsi="Calibri" w:cs="Arial"/>
          <w:b/>
          <w:color w:val="008080"/>
          <w:sz w:val="12"/>
          <w:szCs w:val="23"/>
        </w:rPr>
      </w:pPr>
    </w:p>
    <w:p w:rsidR="00FA5DBD" w:rsidRDefault="00FA5DBD" w:rsidP="00FA5DBD">
      <w:pPr>
        <w:shd w:val="clear" w:color="auto" w:fill="FFFFFF"/>
        <w:spacing w:line="320" w:lineRule="atLeast"/>
        <w:jc w:val="right"/>
        <w:rPr>
          <w:rFonts w:ascii="Calibri" w:hAnsi="Calibri" w:cs="Arial"/>
          <w:b/>
          <w:color w:val="008080"/>
          <w:sz w:val="12"/>
          <w:szCs w:val="23"/>
        </w:rPr>
      </w:pPr>
    </w:p>
    <w:p w:rsidR="00FA5DBD" w:rsidRDefault="00FA5DBD" w:rsidP="00FA5DBD">
      <w:pPr>
        <w:shd w:val="clear" w:color="auto" w:fill="FFFFFF"/>
        <w:spacing w:line="320" w:lineRule="atLeast"/>
        <w:jc w:val="right"/>
        <w:rPr>
          <w:rFonts w:ascii="Calibri" w:hAnsi="Calibri" w:cs="Arial"/>
          <w:b/>
          <w:color w:val="008080"/>
          <w:sz w:val="12"/>
          <w:szCs w:val="23"/>
        </w:rPr>
      </w:pPr>
    </w:p>
    <w:p w:rsidR="00FA5DBD" w:rsidRDefault="00FA5DBD" w:rsidP="00FA5DBD">
      <w:pPr>
        <w:shd w:val="clear" w:color="auto" w:fill="FFFFFF"/>
        <w:spacing w:line="320" w:lineRule="atLeast"/>
        <w:jc w:val="right"/>
        <w:rPr>
          <w:rFonts w:ascii="Calibri" w:hAnsi="Calibri" w:cs="Arial"/>
          <w:b/>
          <w:color w:val="008080"/>
          <w:sz w:val="12"/>
          <w:szCs w:val="23"/>
        </w:rPr>
      </w:pPr>
    </w:p>
    <w:p w:rsidR="00FA5DBD" w:rsidRDefault="00FA5DBD" w:rsidP="00FA5DBD">
      <w:pPr>
        <w:shd w:val="clear" w:color="auto" w:fill="FFFFFF"/>
        <w:spacing w:line="320" w:lineRule="atLeast"/>
        <w:jc w:val="right"/>
        <w:rPr>
          <w:rFonts w:ascii="Calibri" w:hAnsi="Calibri" w:cs="Arial"/>
          <w:b/>
          <w:color w:val="008080"/>
          <w:sz w:val="12"/>
          <w:szCs w:val="23"/>
        </w:rPr>
      </w:pPr>
    </w:p>
    <w:p w:rsidR="00FA5DBD" w:rsidRDefault="00FA5DBD" w:rsidP="00FA5DBD">
      <w:pPr>
        <w:shd w:val="clear" w:color="auto" w:fill="FFFFFF"/>
        <w:spacing w:line="320" w:lineRule="atLeast"/>
        <w:jc w:val="right"/>
        <w:rPr>
          <w:rFonts w:ascii="Calibri" w:hAnsi="Calibri" w:cs="Arial"/>
          <w:b/>
          <w:color w:val="008080"/>
          <w:sz w:val="12"/>
          <w:szCs w:val="23"/>
        </w:rPr>
      </w:pPr>
    </w:p>
    <w:p w:rsidR="00FA5DBD" w:rsidRDefault="00FA5DBD" w:rsidP="00FA5DBD">
      <w:pPr>
        <w:shd w:val="clear" w:color="auto" w:fill="FFFFFF"/>
        <w:spacing w:line="320" w:lineRule="atLeast"/>
        <w:jc w:val="right"/>
        <w:rPr>
          <w:rFonts w:ascii="Calibri" w:hAnsi="Calibri" w:cs="Arial"/>
          <w:b/>
          <w:color w:val="008080"/>
          <w:sz w:val="12"/>
          <w:szCs w:val="23"/>
        </w:rPr>
      </w:pPr>
    </w:p>
    <w:p w:rsidR="00FA5DBD" w:rsidRDefault="00FA5DBD" w:rsidP="00FA5DBD">
      <w:pPr>
        <w:shd w:val="clear" w:color="auto" w:fill="FFFFFF"/>
        <w:spacing w:line="320" w:lineRule="atLeast"/>
        <w:jc w:val="right"/>
        <w:rPr>
          <w:rFonts w:ascii="Calibri" w:hAnsi="Calibri" w:cs="Arial"/>
          <w:b/>
          <w:color w:val="008080"/>
          <w:sz w:val="12"/>
          <w:szCs w:val="23"/>
        </w:rPr>
      </w:pPr>
    </w:p>
    <w:p w:rsidR="00FA5DBD" w:rsidRDefault="00FA5DBD" w:rsidP="00FA5DBD">
      <w:pPr>
        <w:shd w:val="clear" w:color="auto" w:fill="FFFFFF"/>
        <w:spacing w:line="320" w:lineRule="atLeast"/>
        <w:jc w:val="right"/>
        <w:rPr>
          <w:rFonts w:ascii="Calibri" w:hAnsi="Calibri" w:cs="Arial"/>
          <w:b/>
          <w:color w:val="008080"/>
          <w:sz w:val="12"/>
          <w:szCs w:val="23"/>
        </w:rPr>
      </w:pPr>
    </w:p>
    <w:p w:rsidR="00FA5DBD" w:rsidRDefault="00FA5DBD" w:rsidP="00FA5DBD">
      <w:pPr>
        <w:shd w:val="clear" w:color="auto" w:fill="FFFFFF"/>
        <w:spacing w:line="320" w:lineRule="atLeast"/>
        <w:jc w:val="right"/>
        <w:rPr>
          <w:rFonts w:ascii="Calibri" w:hAnsi="Calibri" w:cs="Arial"/>
          <w:b/>
          <w:color w:val="008080"/>
          <w:sz w:val="12"/>
          <w:szCs w:val="23"/>
        </w:rPr>
      </w:pPr>
    </w:p>
    <w:p w:rsidR="00C106E1" w:rsidRPr="00FA5DBD" w:rsidRDefault="00C106E1" w:rsidP="00FA5DBD">
      <w:pPr>
        <w:shd w:val="clear" w:color="auto" w:fill="FFFFFF"/>
        <w:spacing w:line="320" w:lineRule="atLeast"/>
        <w:jc w:val="right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8080"/>
          <w:sz w:val="12"/>
          <w:szCs w:val="23"/>
        </w:rPr>
        <w:tab/>
      </w:r>
      <w:r>
        <w:rPr>
          <w:rFonts w:ascii="Calibri" w:hAnsi="Calibri" w:cs="Arial"/>
          <w:b/>
          <w:color w:val="008080"/>
          <w:sz w:val="12"/>
          <w:szCs w:val="23"/>
        </w:rPr>
        <w:tab/>
      </w:r>
      <w:r>
        <w:rPr>
          <w:rFonts w:ascii="Calibri" w:hAnsi="Calibri" w:cs="Arial"/>
          <w:b/>
          <w:color w:val="008080"/>
          <w:sz w:val="12"/>
          <w:szCs w:val="23"/>
        </w:rPr>
        <w:tab/>
      </w:r>
      <w:r>
        <w:rPr>
          <w:rFonts w:ascii="Calibri" w:hAnsi="Calibri" w:cs="Arial"/>
          <w:b/>
          <w:color w:val="008080"/>
          <w:sz w:val="12"/>
          <w:szCs w:val="23"/>
        </w:rPr>
        <w:tab/>
      </w:r>
    </w:p>
    <w:p w:rsidR="00C106E1" w:rsidRDefault="00C106E1">
      <w:pPr>
        <w:tabs>
          <w:tab w:val="left" w:pos="2376"/>
        </w:tabs>
        <w:rPr>
          <w:rFonts w:ascii="Calibri" w:hAnsi="Calibri" w:cs="Arial"/>
          <w:b/>
          <w:color w:val="008080"/>
          <w:sz w:val="16"/>
          <w:szCs w:val="23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C106E1">
        <w:tc>
          <w:tcPr>
            <w:tcW w:w="10207" w:type="dxa"/>
            <w:shd w:val="clear" w:color="auto" w:fill="F2F2F2"/>
          </w:tcPr>
          <w:p w:rsidR="00C106E1" w:rsidRPr="0039232A" w:rsidRDefault="00C106E1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39232A">
              <w:rPr>
                <w:rFonts w:ascii="Calibri" w:hAnsi="Calibri" w:cs="Arial"/>
                <w:b/>
                <w:i/>
                <w:sz w:val="20"/>
                <w:szCs w:val="20"/>
              </w:rPr>
              <w:lastRenderedPageBreak/>
              <w:t>DLgs</w:t>
            </w:r>
            <w:proofErr w:type="spellEnd"/>
            <w:r w:rsidRPr="0039232A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n° 196/2003 e GDPR (Regolamento UE 2016/679) -Tutela della privacy</w:t>
            </w:r>
          </w:p>
          <w:p w:rsidR="00C106E1" w:rsidRPr="0039232A" w:rsidRDefault="00C106E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232A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Ai sensi del Decreto Legislativo 196/2003 e del </w:t>
            </w:r>
            <w:bookmarkStart w:id="1" w:name="_Hlk52262206112"/>
            <w:r w:rsidRPr="0039232A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GDPR (Regolamento UE 2016/679) </w:t>
            </w:r>
            <w:bookmarkEnd w:id="1"/>
            <w:r w:rsidRPr="0039232A">
              <w:rPr>
                <w:rFonts w:ascii="Calibri" w:hAnsi="Calibri" w:cs="Arial"/>
                <w:b/>
                <w:i/>
                <w:sz w:val="20"/>
                <w:szCs w:val="20"/>
              </w:rPr>
              <w:t>Le forniamo le seguenti indicazioni:</w:t>
            </w:r>
          </w:p>
          <w:p w:rsidR="00C106E1" w:rsidRPr="0039232A" w:rsidRDefault="00C106E1" w:rsidP="00FA5DBD">
            <w:pPr>
              <w:numPr>
                <w:ilvl w:val="0"/>
                <w:numId w:val="2"/>
              </w:numPr>
              <w:tabs>
                <w:tab w:val="clear" w:pos="720"/>
                <w:tab w:val="num" w:pos="212"/>
              </w:tabs>
              <w:spacing w:line="360" w:lineRule="auto"/>
              <w:ind w:left="354" w:hanging="284"/>
              <w:jc w:val="both"/>
              <w:rPr>
                <w:sz w:val="20"/>
                <w:szCs w:val="20"/>
              </w:rPr>
            </w:pPr>
            <w:r w:rsidRPr="0039232A">
              <w:rPr>
                <w:rFonts w:ascii="Calibri" w:hAnsi="Calibri" w:cs="Arial"/>
                <w:i/>
                <w:sz w:val="20"/>
                <w:szCs w:val="20"/>
              </w:rPr>
              <w:t>i dati da Lei forniti verranno trattati esclusivamente con riferimento al procedimento per il quale ha presentato la documentazione;</w:t>
            </w:r>
          </w:p>
          <w:p w:rsidR="00C106E1" w:rsidRPr="0039232A" w:rsidRDefault="00C106E1">
            <w:pPr>
              <w:numPr>
                <w:ilvl w:val="0"/>
                <w:numId w:val="2"/>
              </w:numPr>
              <w:spacing w:line="360" w:lineRule="auto"/>
              <w:ind w:left="318" w:hanging="240"/>
              <w:jc w:val="both"/>
              <w:rPr>
                <w:sz w:val="20"/>
                <w:szCs w:val="20"/>
              </w:rPr>
            </w:pPr>
            <w:r w:rsidRPr="0039232A">
              <w:rPr>
                <w:rFonts w:ascii="Calibri" w:hAnsi="Calibri" w:cs="Arial"/>
                <w:i/>
                <w:sz w:val="20"/>
                <w:szCs w:val="20"/>
              </w:rPr>
              <w:t>il trattamento sarà effettuato con supporto cartaceo e/o informatico;</w:t>
            </w:r>
          </w:p>
          <w:p w:rsidR="00C106E1" w:rsidRPr="0039232A" w:rsidRDefault="00C106E1">
            <w:pPr>
              <w:numPr>
                <w:ilvl w:val="0"/>
                <w:numId w:val="2"/>
              </w:numPr>
              <w:spacing w:line="360" w:lineRule="auto"/>
              <w:ind w:left="318" w:hanging="240"/>
              <w:jc w:val="both"/>
              <w:rPr>
                <w:sz w:val="20"/>
                <w:szCs w:val="20"/>
              </w:rPr>
            </w:pPr>
            <w:r w:rsidRPr="0039232A">
              <w:rPr>
                <w:rFonts w:ascii="Calibri" w:hAnsi="Calibri" w:cs="Arial"/>
                <w:i/>
                <w:sz w:val="20"/>
                <w:szCs w:val="20"/>
              </w:rPr>
              <w:t>il conferimento dei dati è obbligatorio per dar corso alla procedura di Suo interesse;</w:t>
            </w:r>
          </w:p>
          <w:p w:rsidR="00C106E1" w:rsidRPr="0039232A" w:rsidRDefault="00C106E1">
            <w:pPr>
              <w:numPr>
                <w:ilvl w:val="0"/>
                <w:numId w:val="2"/>
              </w:numPr>
              <w:tabs>
                <w:tab w:val="left" w:pos="885"/>
              </w:tabs>
              <w:spacing w:line="360" w:lineRule="auto"/>
              <w:ind w:left="318" w:hanging="240"/>
              <w:jc w:val="both"/>
              <w:rPr>
                <w:sz w:val="20"/>
                <w:szCs w:val="20"/>
              </w:rPr>
            </w:pPr>
            <w:r w:rsidRPr="0039232A">
              <w:rPr>
                <w:rFonts w:ascii="Calibri" w:hAnsi="Calibri" w:cs="Arial"/>
                <w:i/>
                <w:sz w:val="20"/>
                <w:szCs w:val="20"/>
              </w:rPr>
              <w:t>titolare del trattamento è il Legale Rappresentante del Comune di Cerignola</w:t>
            </w:r>
          </w:p>
          <w:p w:rsidR="00C106E1" w:rsidRPr="0039232A" w:rsidRDefault="00C106E1">
            <w:pPr>
              <w:numPr>
                <w:ilvl w:val="0"/>
                <w:numId w:val="2"/>
              </w:numPr>
              <w:spacing w:line="360" w:lineRule="auto"/>
              <w:ind w:left="318" w:hanging="240"/>
              <w:jc w:val="both"/>
              <w:rPr>
                <w:sz w:val="20"/>
                <w:szCs w:val="20"/>
              </w:rPr>
            </w:pPr>
            <w:r w:rsidRPr="0039232A">
              <w:rPr>
                <w:rFonts w:ascii="Calibri" w:hAnsi="Calibri" w:cs="Arial"/>
                <w:i/>
                <w:sz w:val="20"/>
                <w:szCs w:val="20"/>
              </w:rPr>
              <w:t>I dati non saranno divulgati o ceduti a terzi;</w:t>
            </w:r>
          </w:p>
          <w:p w:rsidR="00C106E1" w:rsidRPr="0039232A" w:rsidRDefault="00C106E1" w:rsidP="00FA5DBD">
            <w:pPr>
              <w:numPr>
                <w:ilvl w:val="0"/>
                <w:numId w:val="2"/>
              </w:numPr>
              <w:spacing w:line="360" w:lineRule="auto"/>
              <w:ind w:left="354" w:hanging="284"/>
              <w:jc w:val="both"/>
              <w:rPr>
                <w:sz w:val="20"/>
                <w:szCs w:val="20"/>
              </w:rPr>
            </w:pPr>
            <w:r w:rsidRPr="0039232A">
              <w:rPr>
                <w:rFonts w:ascii="Calibri" w:hAnsi="Calibri" w:cs="Arial"/>
                <w:i/>
                <w:sz w:val="20"/>
                <w:szCs w:val="20"/>
              </w:rPr>
              <w:t xml:space="preserve">In ogni momento potranno essere esercitati i diritti di cui all'art.7 del </w:t>
            </w:r>
            <w:proofErr w:type="spellStart"/>
            <w:r w:rsidRPr="0039232A">
              <w:rPr>
                <w:rFonts w:ascii="Calibri" w:hAnsi="Calibri" w:cs="Arial"/>
                <w:i/>
                <w:sz w:val="20"/>
                <w:szCs w:val="20"/>
              </w:rPr>
              <w:t>DLgs</w:t>
            </w:r>
            <w:proofErr w:type="spellEnd"/>
            <w:r w:rsidRPr="0039232A">
              <w:rPr>
                <w:rFonts w:ascii="Calibri" w:hAnsi="Calibri" w:cs="Arial"/>
                <w:i/>
                <w:sz w:val="20"/>
                <w:szCs w:val="20"/>
              </w:rPr>
              <w:t xml:space="preserve"> n°196/2003 (accesso, correzione, cancellazione,</w:t>
            </w:r>
            <w:r w:rsidR="00FA5DBD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39232A">
              <w:rPr>
                <w:rFonts w:ascii="Calibri" w:hAnsi="Calibri" w:cs="Arial"/>
                <w:i/>
                <w:sz w:val="20"/>
                <w:szCs w:val="20"/>
              </w:rPr>
              <w:t>opposizione al trattamento, ecc.), rivolgendosi direttamente al Comune di Cerignola</w:t>
            </w:r>
          </w:p>
          <w:p w:rsidR="00C106E1" w:rsidRPr="0039232A" w:rsidRDefault="00C106E1">
            <w:pPr>
              <w:widowControl w:val="0"/>
              <w:tabs>
                <w:tab w:val="left" w:pos="1134"/>
                <w:tab w:val="right" w:pos="793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9232A">
              <w:rPr>
                <w:rFonts w:ascii="Calibri" w:hAnsi="Calibri" w:cs="Arial"/>
                <w:i/>
                <w:sz w:val="20"/>
                <w:szCs w:val="20"/>
              </w:rPr>
              <w:t xml:space="preserve">La presente sottoscrizione non necessita di autentica purché trasmessa unitamente a fotocopia di un </w:t>
            </w:r>
            <w:r w:rsidRPr="0039232A">
              <w:rPr>
                <w:rFonts w:ascii="Calibri" w:hAnsi="Calibri" w:cs="Arial"/>
                <w:b/>
                <w:i/>
                <w:sz w:val="20"/>
                <w:szCs w:val="20"/>
                <w:u w:val="single"/>
              </w:rPr>
              <w:t>documento di identità</w:t>
            </w:r>
            <w:r w:rsidRPr="0039232A">
              <w:rPr>
                <w:rFonts w:ascii="Calibri" w:hAnsi="Calibri" w:cs="Arial"/>
                <w:i/>
                <w:sz w:val="20"/>
                <w:szCs w:val="20"/>
              </w:rPr>
              <w:t xml:space="preserve"> di chi sottoscrive.</w:t>
            </w:r>
          </w:p>
          <w:p w:rsidR="00C106E1" w:rsidRDefault="00C106E1">
            <w:pPr>
              <w:jc w:val="both"/>
              <w:rPr>
                <w:rFonts w:ascii="Calibri" w:hAnsi="Calibri" w:cs="Arial"/>
                <w:i/>
                <w:sz w:val="12"/>
                <w:szCs w:val="14"/>
              </w:rPr>
            </w:pPr>
          </w:p>
        </w:tc>
      </w:tr>
    </w:tbl>
    <w:p w:rsidR="00C106E1" w:rsidRDefault="00C106E1">
      <w:pPr>
        <w:tabs>
          <w:tab w:val="left" w:pos="2376"/>
        </w:tabs>
        <w:ind w:left="108"/>
        <w:jc w:val="right"/>
        <w:rPr>
          <w:rFonts w:ascii="Calibri" w:hAnsi="Calibri" w:cs="Arial"/>
          <w:sz w:val="16"/>
          <w:szCs w:val="21"/>
        </w:rPr>
      </w:pPr>
    </w:p>
    <w:p w:rsidR="00C106E1" w:rsidRDefault="00C106E1">
      <w:pPr>
        <w:shd w:val="clear" w:color="auto" w:fill="FFFFFF"/>
        <w:spacing w:line="320" w:lineRule="atLeast"/>
        <w:jc w:val="both"/>
      </w:pPr>
      <w:r>
        <w:rPr>
          <w:rFonts w:ascii="Calibri" w:hAnsi="Calibri" w:cs="Arial"/>
          <w:b/>
          <w:color w:val="000000"/>
        </w:rPr>
        <w:t>Data</w:t>
      </w:r>
      <w:r w:rsidR="008363E0">
        <w:rPr>
          <w:rFonts w:ascii="Calibri" w:hAnsi="Calibri" w:cs="Arial"/>
          <w:b/>
          <w:color w:val="000000"/>
        </w:rPr>
        <w:t xml:space="preserve"> ____________________</w:t>
      </w:r>
    </w:p>
    <w:p w:rsidR="00C106E1" w:rsidRDefault="00C106E1" w:rsidP="008363E0">
      <w:pPr>
        <w:shd w:val="clear" w:color="auto" w:fill="FFFFFF"/>
        <w:tabs>
          <w:tab w:val="left" w:pos="2376"/>
        </w:tabs>
        <w:spacing w:line="320" w:lineRule="atLeast"/>
        <w:ind w:left="108"/>
        <w:jc w:val="right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</w:r>
      <w:r>
        <w:rPr>
          <w:rFonts w:ascii="Calibri" w:hAnsi="Calibri" w:cs="Arial"/>
          <w:b/>
          <w:color w:val="000000"/>
        </w:rPr>
        <w:tab/>
        <w:t>Firma</w:t>
      </w:r>
      <w:r>
        <w:rPr>
          <w:rFonts w:ascii="Calibri" w:hAnsi="Calibri" w:cs="Arial"/>
          <w:b/>
          <w:color w:val="000000"/>
        </w:rPr>
        <w:tab/>
      </w:r>
    </w:p>
    <w:p w:rsidR="008363E0" w:rsidRDefault="008363E0" w:rsidP="008363E0">
      <w:pPr>
        <w:shd w:val="clear" w:color="auto" w:fill="FFFFFF"/>
        <w:tabs>
          <w:tab w:val="left" w:pos="2376"/>
        </w:tabs>
        <w:spacing w:line="320" w:lineRule="atLeast"/>
        <w:ind w:left="108"/>
        <w:jc w:val="right"/>
      </w:pPr>
      <w:r>
        <w:rPr>
          <w:rFonts w:ascii="Calibri" w:hAnsi="Calibri" w:cs="Arial"/>
          <w:b/>
          <w:color w:val="000000"/>
        </w:rPr>
        <w:t>_____________________________</w:t>
      </w:r>
    </w:p>
    <w:p w:rsidR="00C106E1" w:rsidRDefault="00C106E1">
      <w:pPr>
        <w:tabs>
          <w:tab w:val="left" w:pos="2376"/>
        </w:tabs>
        <w:ind w:left="108"/>
        <w:rPr>
          <w:rFonts w:ascii="Calibri" w:hAnsi="Calibri" w:cs="Arial"/>
          <w:sz w:val="21"/>
          <w:szCs w:val="21"/>
        </w:rPr>
      </w:pPr>
    </w:p>
    <w:p w:rsidR="008363E0" w:rsidRDefault="008363E0" w:rsidP="0075338A">
      <w:pPr>
        <w:tabs>
          <w:tab w:val="left" w:pos="2376"/>
        </w:tabs>
        <w:rPr>
          <w:rFonts w:ascii="Calibri" w:hAnsi="Calibri" w:cs="Arial"/>
          <w:sz w:val="21"/>
          <w:szCs w:val="21"/>
        </w:rPr>
      </w:pPr>
    </w:p>
    <w:p w:rsidR="00C106E1" w:rsidRDefault="00C106E1">
      <w:pPr>
        <w:shd w:val="clear" w:color="auto" w:fill="F2F2F2"/>
        <w:spacing w:line="320" w:lineRule="atLeast"/>
        <w:ind w:left="-426"/>
        <w:jc w:val="center"/>
      </w:pPr>
      <w:r>
        <w:rPr>
          <w:rFonts w:ascii="Calibri" w:hAnsi="Calibri" w:cs="Arial"/>
          <w:b/>
          <w:sz w:val="20"/>
          <w:szCs w:val="22"/>
          <w:u w:val="single"/>
        </w:rPr>
        <w:t>NOTE IMPORTANTI</w:t>
      </w:r>
    </w:p>
    <w:p w:rsidR="00C106E1" w:rsidRDefault="00C106E1">
      <w:pPr>
        <w:shd w:val="clear" w:color="auto" w:fill="F2F2F2"/>
        <w:spacing w:line="320" w:lineRule="atLeast"/>
        <w:ind w:left="-426"/>
        <w:jc w:val="center"/>
        <w:rPr>
          <w:rFonts w:ascii="Calibri" w:hAnsi="Calibri" w:cs="Arial"/>
          <w:b/>
          <w:sz w:val="20"/>
          <w:szCs w:val="22"/>
          <w:u w:val="single"/>
        </w:rPr>
      </w:pPr>
    </w:p>
    <w:p w:rsidR="00C106E1" w:rsidRPr="00FA5DBD" w:rsidRDefault="00C106E1" w:rsidP="00FA5DBD">
      <w:pPr>
        <w:shd w:val="clear" w:color="auto" w:fill="F2F2F2"/>
        <w:spacing w:line="320" w:lineRule="atLeast"/>
        <w:ind w:left="-426"/>
        <w:jc w:val="both"/>
        <w:rPr>
          <w:sz w:val="22"/>
          <w:szCs w:val="22"/>
        </w:rPr>
      </w:pPr>
      <w:r w:rsidRPr="00D769C4">
        <w:rPr>
          <w:rFonts w:ascii="Calibri" w:hAnsi="Calibri" w:cs="Arial"/>
          <w:sz w:val="22"/>
          <w:szCs w:val="22"/>
        </w:rPr>
        <w:t>In caso di ricevimento di numero domande di partecipazione superiore a 18 si procederà alla selezione dei partecipanti con tempi e modalità che verranno comunicati sul sito web del Comune di Cerignola</w:t>
      </w:r>
      <w:r w:rsidR="0039232A" w:rsidRPr="00D769C4">
        <w:rPr>
          <w:rFonts w:ascii="Calibri" w:hAnsi="Calibri" w:cs="Arial"/>
          <w:sz w:val="22"/>
          <w:szCs w:val="22"/>
        </w:rPr>
        <w:t>.</w:t>
      </w:r>
    </w:p>
    <w:p w:rsidR="00C106E1" w:rsidRPr="00FA5DBD" w:rsidRDefault="00C106E1" w:rsidP="00FA5DBD">
      <w:pPr>
        <w:shd w:val="clear" w:color="auto" w:fill="F2F2F2"/>
        <w:spacing w:line="320" w:lineRule="atLeast"/>
        <w:ind w:left="-426"/>
        <w:jc w:val="both"/>
        <w:rPr>
          <w:sz w:val="22"/>
          <w:szCs w:val="22"/>
        </w:rPr>
      </w:pPr>
      <w:r w:rsidRPr="00D769C4">
        <w:rPr>
          <w:rFonts w:ascii="Calibri" w:hAnsi="Calibri" w:cs="Arial"/>
          <w:sz w:val="22"/>
          <w:szCs w:val="22"/>
        </w:rPr>
        <w:t xml:space="preserve">Tutte le comunicazioni saranno rese note esclusivamente mediante pubblicazione sul sito </w:t>
      </w:r>
      <w:r w:rsidR="00F71BEC">
        <w:rPr>
          <w:sz w:val="22"/>
          <w:szCs w:val="22"/>
        </w:rPr>
        <w:t xml:space="preserve">www.comune.cerignola.fg.i </w:t>
      </w:r>
      <w:r w:rsidRPr="00D769C4">
        <w:rPr>
          <w:rFonts w:ascii="Calibri" w:hAnsi="Calibri" w:cs="Arial"/>
          <w:sz w:val="22"/>
          <w:szCs w:val="22"/>
        </w:rPr>
        <w:t>con valore di unica notifica alle Candidat</w:t>
      </w:r>
      <w:r w:rsidR="00F71BEC">
        <w:rPr>
          <w:rFonts w:ascii="Calibri" w:hAnsi="Calibri" w:cs="Arial"/>
          <w:sz w:val="22"/>
          <w:szCs w:val="22"/>
        </w:rPr>
        <w:t>e</w:t>
      </w:r>
      <w:r w:rsidRPr="00D769C4">
        <w:rPr>
          <w:rFonts w:ascii="Calibri" w:hAnsi="Calibri" w:cs="Arial"/>
          <w:sz w:val="22"/>
          <w:szCs w:val="22"/>
        </w:rPr>
        <w:t xml:space="preserve"> a tutti gli effetti senza alcuna altra forma di comunicazione.</w:t>
      </w:r>
    </w:p>
    <w:p w:rsidR="00C106E1" w:rsidRPr="008363E0" w:rsidRDefault="00C106E1" w:rsidP="0039232A">
      <w:pPr>
        <w:shd w:val="clear" w:color="auto" w:fill="F2F2F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20" w:lineRule="atLeast"/>
        <w:ind w:left="-426"/>
        <w:jc w:val="both"/>
        <w:rPr>
          <w:sz w:val="22"/>
          <w:szCs w:val="22"/>
        </w:rPr>
      </w:pPr>
      <w:r w:rsidRPr="008363E0">
        <w:rPr>
          <w:color w:val="FF0000"/>
          <w:sz w:val="22"/>
          <w:szCs w:val="22"/>
        </w:rPr>
        <w:t xml:space="preserve">La </w:t>
      </w:r>
      <w:r w:rsidRPr="008363E0">
        <w:rPr>
          <w:b/>
          <w:color w:val="FF0000"/>
          <w:sz w:val="22"/>
          <w:szCs w:val="22"/>
          <w:u w:val="single"/>
        </w:rPr>
        <w:t>DOMANDA DI PARTECIPAZIONE</w:t>
      </w:r>
      <w:r w:rsidRPr="008363E0">
        <w:rPr>
          <w:b/>
          <w:sz w:val="22"/>
          <w:szCs w:val="22"/>
          <w:u w:val="single"/>
        </w:rPr>
        <w:t xml:space="preserve"> </w:t>
      </w:r>
      <w:r w:rsidRPr="008363E0">
        <w:rPr>
          <w:sz w:val="22"/>
          <w:szCs w:val="22"/>
        </w:rPr>
        <w:t xml:space="preserve">dovrà pervenire a mezzo (alternative a scelta del candidato): </w:t>
      </w:r>
    </w:p>
    <w:p w:rsidR="00F71BEC" w:rsidRPr="00F71BEC" w:rsidRDefault="00F71BEC" w:rsidP="00737A3F">
      <w:pPr>
        <w:shd w:val="clear" w:color="auto" w:fill="F2F2F2"/>
        <w:ind w:left="-426"/>
        <w:rPr>
          <w:sz w:val="22"/>
          <w:szCs w:val="22"/>
        </w:rPr>
      </w:pPr>
      <w:r w:rsidRPr="00F71BEC">
        <w:rPr>
          <w:sz w:val="22"/>
          <w:szCs w:val="22"/>
        </w:rPr>
        <w:t xml:space="preserve">- </w:t>
      </w:r>
      <w:r w:rsidRPr="00F71BEC">
        <w:rPr>
          <w:b/>
          <w:sz w:val="22"/>
          <w:szCs w:val="22"/>
        </w:rPr>
        <w:t xml:space="preserve">posta elettronica certificata </w:t>
      </w:r>
      <w:r w:rsidRPr="00F71BEC">
        <w:rPr>
          <w:sz w:val="22"/>
          <w:szCs w:val="22"/>
        </w:rPr>
        <w:t>all’indirizzo</w:t>
      </w:r>
      <w:r w:rsidRPr="00F71BEC">
        <w:rPr>
          <w:b/>
          <w:sz w:val="22"/>
          <w:szCs w:val="22"/>
        </w:rPr>
        <w:t xml:space="preserve"> </w:t>
      </w:r>
      <w:proofErr w:type="gramStart"/>
      <w:r w:rsidRPr="00F71BEC">
        <w:rPr>
          <w:b/>
          <w:sz w:val="22"/>
          <w:szCs w:val="22"/>
        </w:rPr>
        <w:t>ambitoterritorialecerignola@pec.it</w:t>
      </w:r>
      <w:r w:rsidRPr="00F71BEC">
        <w:rPr>
          <w:sz w:val="22"/>
          <w:szCs w:val="22"/>
        </w:rPr>
        <w:t xml:space="preserve"> ;</w:t>
      </w:r>
      <w:proofErr w:type="gramEnd"/>
    </w:p>
    <w:p w:rsidR="00F71BEC" w:rsidRPr="00F71BEC" w:rsidRDefault="00F71BEC" w:rsidP="00737A3F">
      <w:pPr>
        <w:shd w:val="clear" w:color="auto" w:fill="F2F2F2"/>
        <w:ind w:left="-426"/>
        <w:rPr>
          <w:b/>
          <w:sz w:val="22"/>
          <w:szCs w:val="22"/>
        </w:rPr>
      </w:pPr>
      <w:r w:rsidRPr="00F71BEC">
        <w:rPr>
          <w:sz w:val="22"/>
          <w:szCs w:val="22"/>
        </w:rPr>
        <w:t xml:space="preserve">- </w:t>
      </w:r>
      <w:r w:rsidRPr="00F71BEC">
        <w:rPr>
          <w:b/>
          <w:sz w:val="22"/>
          <w:szCs w:val="22"/>
        </w:rPr>
        <w:t>a mano</w:t>
      </w:r>
      <w:r w:rsidRPr="00F71BEC">
        <w:rPr>
          <w:sz w:val="22"/>
          <w:szCs w:val="22"/>
        </w:rPr>
        <w:t xml:space="preserve"> presso </w:t>
      </w:r>
      <w:r w:rsidRPr="00F71BEC">
        <w:rPr>
          <w:b/>
          <w:sz w:val="22"/>
          <w:szCs w:val="22"/>
        </w:rPr>
        <w:t xml:space="preserve">“CAV Titina Cioffi” sito in Via XX Settembre </w:t>
      </w:r>
      <w:r w:rsidRPr="00F71BEC">
        <w:rPr>
          <w:sz w:val="22"/>
          <w:szCs w:val="22"/>
        </w:rPr>
        <w:t>(ex Ospedale Russo), Cerignola (FG) nei seguenti giorni e orari:</w:t>
      </w:r>
    </w:p>
    <w:p w:rsidR="00F71BEC" w:rsidRPr="00F71BEC" w:rsidRDefault="00F71BEC" w:rsidP="00737A3F">
      <w:pPr>
        <w:shd w:val="clear" w:color="auto" w:fill="F2F2F2"/>
        <w:ind w:left="-426"/>
        <w:rPr>
          <w:sz w:val="22"/>
          <w:szCs w:val="22"/>
        </w:rPr>
      </w:pPr>
      <w:r w:rsidRPr="00F71BEC">
        <w:rPr>
          <w:sz w:val="22"/>
          <w:szCs w:val="22"/>
        </w:rPr>
        <w:t>Martedì 9:00/13:00</w:t>
      </w:r>
    </w:p>
    <w:p w:rsidR="00F71BEC" w:rsidRPr="00F71BEC" w:rsidRDefault="00F71BEC" w:rsidP="00737A3F">
      <w:pPr>
        <w:shd w:val="clear" w:color="auto" w:fill="F2F2F2"/>
        <w:ind w:left="-426"/>
        <w:rPr>
          <w:sz w:val="22"/>
          <w:szCs w:val="22"/>
        </w:rPr>
      </w:pPr>
      <w:r w:rsidRPr="00F71BEC">
        <w:rPr>
          <w:sz w:val="22"/>
          <w:szCs w:val="22"/>
        </w:rPr>
        <w:t>Mercoledì 14:00/18:00</w:t>
      </w:r>
    </w:p>
    <w:p w:rsidR="00F71BEC" w:rsidRPr="00F71BEC" w:rsidRDefault="00F71BEC" w:rsidP="00737A3F">
      <w:pPr>
        <w:shd w:val="clear" w:color="auto" w:fill="F2F2F2"/>
        <w:ind w:left="-426"/>
        <w:rPr>
          <w:sz w:val="22"/>
          <w:szCs w:val="22"/>
        </w:rPr>
      </w:pPr>
      <w:r w:rsidRPr="00F71BEC">
        <w:rPr>
          <w:sz w:val="22"/>
          <w:szCs w:val="22"/>
        </w:rPr>
        <w:t>Giovedì 9:00/13:00</w:t>
      </w:r>
    </w:p>
    <w:p w:rsidR="00F71BEC" w:rsidRPr="00F71BEC" w:rsidRDefault="00F71BEC" w:rsidP="00737A3F">
      <w:pPr>
        <w:shd w:val="clear" w:color="auto" w:fill="F2F2F2"/>
        <w:ind w:left="-426"/>
        <w:rPr>
          <w:sz w:val="22"/>
          <w:szCs w:val="22"/>
        </w:rPr>
      </w:pPr>
      <w:r>
        <w:rPr>
          <w:b/>
          <w:sz w:val="22"/>
          <w:szCs w:val="22"/>
        </w:rPr>
        <w:t xml:space="preserve"> - </w:t>
      </w:r>
      <w:r w:rsidRPr="00F71BEC">
        <w:rPr>
          <w:b/>
          <w:sz w:val="22"/>
          <w:szCs w:val="22"/>
        </w:rPr>
        <w:t>a mano</w:t>
      </w:r>
      <w:r w:rsidRPr="00F71BEC">
        <w:rPr>
          <w:sz w:val="22"/>
          <w:szCs w:val="22"/>
        </w:rPr>
        <w:t xml:space="preserve"> presso </w:t>
      </w:r>
      <w:r w:rsidRPr="00F71BEC">
        <w:rPr>
          <w:b/>
          <w:sz w:val="22"/>
          <w:szCs w:val="22"/>
        </w:rPr>
        <w:t xml:space="preserve">“Centro di Formazione ed Orientamento Professionale Padre Pio” </w:t>
      </w:r>
      <w:r w:rsidRPr="00F71BEC">
        <w:rPr>
          <w:sz w:val="22"/>
          <w:szCs w:val="22"/>
        </w:rPr>
        <w:t>Via Tarantino n.10, Orta Nova (FG)</w:t>
      </w:r>
      <w:r>
        <w:rPr>
          <w:sz w:val="22"/>
          <w:szCs w:val="22"/>
        </w:rPr>
        <w:t xml:space="preserve"> </w:t>
      </w:r>
      <w:r w:rsidRPr="00F71BEC">
        <w:rPr>
          <w:sz w:val="22"/>
          <w:szCs w:val="22"/>
        </w:rPr>
        <w:t>dal lunedì al venerdì dalle ore 9.00 alle ore 12.00.</w:t>
      </w:r>
    </w:p>
    <w:p w:rsidR="00C106E1" w:rsidRDefault="00C106E1">
      <w:pPr>
        <w:rPr>
          <w:rFonts w:ascii="Calibri" w:hAnsi="Calibri" w:cs="Arial"/>
          <w:sz w:val="18"/>
          <w:szCs w:val="22"/>
        </w:rPr>
      </w:pPr>
    </w:p>
    <w:p w:rsidR="00C106E1" w:rsidRDefault="00C106E1">
      <w:pPr>
        <w:rPr>
          <w:rFonts w:ascii="Calibri" w:hAnsi="Calibri" w:cs="Arial"/>
          <w:sz w:val="18"/>
          <w:szCs w:val="22"/>
        </w:rPr>
      </w:pPr>
    </w:p>
    <w:p w:rsidR="00C106E1" w:rsidRDefault="00C106E1">
      <w:pPr>
        <w:tabs>
          <w:tab w:val="left" w:pos="6924"/>
        </w:tabs>
        <w:jc w:val="right"/>
      </w:pPr>
      <w:r>
        <w:rPr>
          <w:rFonts w:ascii="Calibri" w:hAnsi="Calibri" w:cs="Arial"/>
          <w:sz w:val="22"/>
          <w:szCs w:val="22"/>
        </w:rPr>
        <w:t>Firma per presa visione ed accettazione</w:t>
      </w:r>
    </w:p>
    <w:p w:rsidR="00C106E1" w:rsidRDefault="00C106E1">
      <w:pPr>
        <w:tabs>
          <w:tab w:val="left" w:pos="6924"/>
        </w:tabs>
        <w:jc w:val="right"/>
        <w:rPr>
          <w:rFonts w:ascii="Calibri" w:hAnsi="Calibri" w:cs="Arial"/>
          <w:sz w:val="22"/>
          <w:szCs w:val="22"/>
        </w:rPr>
      </w:pPr>
    </w:p>
    <w:p w:rsidR="00C106E1" w:rsidRDefault="00C106E1">
      <w:pPr>
        <w:tabs>
          <w:tab w:val="left" w:pos="6924"/>
        </w:tabs>
        <w:jc w:val="right"/>
      </w:pPr>
      <w:r>
        <w:rPr>
          <w:rFonts w:ascii="Calibri" w:hAnsi="Calibri" w:cs="Arial"/>
          <w:sz w:val="22"/>
          <w:szCs w:val="22"/>
        </w:rPr>
        <w:t>__________________________</w:t>
      </w:r>
    </w:p>
    <w:sectPr w:rsidR="00C106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7" w:right="1134" w:bottom="993" w:left="1260" w:header="284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9B1" w:rsidRDefault="00D759B1">
      <w:r>
        <w:separator/>
      </w:r>
    </w:p>
  </w:endnote>
  <w:endnote w:type="continuationSeparator" w:id="0">
    <w:p w:rsidR="00D759B1" w:rsidRDefault="00D7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SimSun">
    <w:altName w:val="Microsoft YaHei"/>
    <w:panose1 w:val="020B0604020202020204"/>
    <w:charset w:val="86"/>
    <w:family w:val="modern"/>
    <w:pitch w:val="fixed"/>
    <w:sig w:usb0="000000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DBD" w:rsidRDefault="00FA5D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6E1" w:rsidRDefault="00FA5DBD" w:rsidP="00FA5DBD">
    <w:pPr>
      <w:pStyle w:val="Pidipagina"/>
      <w:tabs>
        <w:tab w:val="clear" w:pos="4819"/>
        <w:tab w:val="clear" w:pos="9638"/>
        <w:tab w:val="left" w:pos="1624"/>
      </w:tabs>
      <w:ind w:left="-284" w:right="14"/>
      <w:jc w:val="center"/>
    </w:pPr>
    <w:r>
      <w:rPr>
        <w:noProof/>
      </w:rPr>
      <w:drawing>
        <wp:inline distT="0" distB="0" distL="0" distR="0">
          <wp:extent cx="5719482" cy="999947"/>
          <wp:effectExtent l="0" t="0" r="0" b="381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hi ats ca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611" cy="100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DBD" w:rsidRDefault="00FA5D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9B1" w:rsidRDefault="00D759B1">
      <w:r>
        <w:separator/>
      </w:r>
    </w:p>
  </w:footnote>
  <w:footnote w:type="continuationSeparator" w:id="0">
    <w:p w:rsidR="00D759B1" w:rsidRDefault="00D75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DBD" w:rsidRDefault="00FA5D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6E1" w:rsidRDefault="00FA5DBD" w:rsidP="00394F06">
    <w:pPr>
      <w:jc w:val="center"/>
    </w:pPr>
    <w:r w:rsidRPr="00737A3F">
      <w:rPr>
        <w:rFonts w:ascii="Arial" w:hAnsi="Arial" w:cs="Arial"/>
        <w:b/>
        <w:noProof/>
        <w:sz w:val="22"/>
        <w:szCs w:val="8"/>
      </w:rPr>
      <w:drawing>
        <wp:inline distT="0" distB="0" distL="0" distR="0">
          <wp:extent cx="4536440" cy="1192530"/>
          <wp:effectExtent l="0" t="0" r="0" b="0"/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44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DBD" w:rsidRDefault="00FA5D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B9BC21"/>
    <w:multiLevelType w:val="hybridMultilevel"/>
    <w:tmpl w:val="1B65668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-66" w:hanging="360"/>
      </w:pPr>
      <w:rPr>
        <w:rFonts w:ascii="Verdana" w:hAnsi="Verdan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6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3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5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2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9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694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44C0CD9"/>
    <w:multiLevelType w:val="hybridMultilevel"/>
    <w:tmpl w:val="20FA7F78"/>
    <w:lvl w:ilvl="0" w:tplc="29C25F24">
      <w:numFmt w:val="bullet"/>
      <w:lvlText w:val="-"/>
      <w:lvlJc w:val="left"/>
      <w:pPr>
        <w:ind w:left="720" w:hanging="360"/>
      </w:pPr>
      <w:rPr>
        <w:rFonts w:ascii="Book Antiqua" w:hAnsi="Book Antiqua" w:cs="Times New Roman" w:hint="default"/>
      </w:rPr>
    </w:lvl>
    <w:lvl w:ilvl="1" w:tplc="592ECCA0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B5E25"/>
    <w:multiLevelType w:val="hybridMultilevel"/>
    <w:tmpl w:val="28A80510"/>
    <w:lvl w:ilvl="0" w:tplc="732CB83A"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31FE4"/>
    <w:multiLevelType w:val="hybridMultilevel"/>
    <w:tmpl w:val="7112511C"/>
    <w:lvl w:ilvl="0" w:tplc="592ECC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592ECCA0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51DCB"/>
    <w:multiLevelType w:val="hybridMultilevel"/>
    <w:tmpl w:val="55F64ADA"/>
    <w:lvl w:ilvl="0" w:tplc="592ECC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592ECCA0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0D"/>
    <w:rsid w:val="000B4CD6"/>
    <w:rsid w:val="0013378F"/>
    <w:rsid w:val="001D5CCC"/>
    <w:rsid w:val="0039232A"/>
    <w:rsid w:val="00394F06"/>
    <w:rsid w:val="00400547"/>
    <w:rsid w:val="00452E0D"/>
    <w:rsid w:val="00633A89"/>
    <w:rsid w:val="006462A3"/>
    <w:rsid w:val="00737A3F"/>
    <w:rsid w:val="0075338A"/>
    <w:rsid w:val="0079557B"/>
    <w:rsid w:val="007D2E00"/>
    <w:rsid w:val="008363E0"/>
    <w:rsid w:val="00847E02"/>
    <w:rsid w:val="00936BE9"/>
    <w:rsid w:val="0098782B"/>
    <w:rsid w:val="00AD7308"/>
    <w:rsid w:val="00B12CB0"/>
    <w:rsid w:val="00BD64A2"/>
    <w:rsid w:val="00C106E1"/>
    <w:rsid w:val="00D408E8"/>
    <w:rsid w:val="00D759B1"/>
    <w:rsid w:val="00D769C4"/>
    <w:rsid w:val="00DE53DE"/>
    <w:rsid w:val="00E47EE3"/>
    <w:rsid w:val="00F10ECB"/>
    <w:rsid w:val="00F13956"/>
    <w:rsid w:val="00F71BEC"/>
    <w:rsid w:val="00FA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EACEDD"/>
  <w15:chartTrackingRefBased/>
  <w15:docId w15:val="{E15E11E0-A693-F444-B396-DD50172C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Numeropagina1">
    <w:name w:val="Numero pagina1"/>
    <w:basedOn w:val="Carpredefinitoparagrafo1"/>
  </w:style>
  <w:style w:type="character" w:customStyle="1" w:styleId="IntestazioneCarattere">
    <w:name w:val="Intestazione Carattere"/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Menzionenonrisolta1">
    <w:name w:val="Menzione non risolta1"/>
    <w:rPr>
      <w:color w:val="605E5C"/>
      <w:highlight w:val="lightGray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cs="Arial"/>
    </w:rPr>
  </w:style>
  <w:style w:type="character" w:customStyle="1" w:styleId="ListLabel3">
    <w:name w:val="ListLabel 3"/>
    <w:rPr>
      <w:rFonts w:cs="Arial"/>
    </w:rPr>
  </w:style>
  <w:style w:type="character" w:customStyle="1" w:styleId="ListLabel4">
    <w:name w:val="ListLabel 4"/>
    <w:rPr>
      <w:color w:val="auto"/>
    </w:rPr>
  </w:style>
  <w:style w:type="character" w:customStyle="1" w:styleId="ListLabel5">
    <w:name w:val="ListLabel 5"/>
    <w:rPr>
      <w:color w:val="auto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BulletSymbols">
    <w:name w:val="Bullet Symbols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pPr>
      <w:ind w:left="708"/>
    </w:pPr>
  </w:style>
  <w:style w:type="paragraph" w:customStyle="1" w:styleId="Testofumetto1">
    <w:name w:val="Testo fumetto1"/>
    <w:basedOn w:val="Normale"/>
    <w:rPr>
      <w:rFonts w:ascii="Lucida Grande" w:hAnsi="Lucida Grande" w:cs="Lucida Grande"/>
      <w:sz w:val="18"/>
      <w:szCs w:val="18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Default">
    <w:name w:val="Default"/>
    <w:rsid w:val="00BD64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13378F"/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F71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ROTATORIA :</vt:lpstr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ROTATORIA :</dc:title>
  <dc:subject/>
  <dc:creator>*</dc:creator>
  <cp:keywords/>
  <cp:lastModifiedBy>Microsoft Office User</cp:lastModifiedBy>
  <cp:revision>2</cp:revision>
  <cp:lastPrinted>1995-11-21T16:41:00Z</cp:lastPrinted>
  <dcterms:created xsi:type="dcterms:W3CDTF">2020-07-28T08:19:00Z</dcterms:created>
  <dcterms:modified xsi:type="dcterms:W3CDTF">2020-07-28T08:19:00Z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